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60093" w14:textId="20CFF09D" w:rsidR="004B3D89" w:rsidRPr="00F21A6C" w:rsidRDefault="00A15DD6" w:rsidP="00F13924">
      <w:pPr>
        <w:pStyle w:val="Bezodstpw"/>
        <w:rPr>
          <w:rFonts w:ascii="Verdana" w:hAnsi="Verdana"/>
          <w:sz w:val="16"/>
          <w:szCs w:val="16"/>
        </w:rPr>
      </w:pP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p>
    <w:p w14:paraId="529A20CA" w14:textId="77777777" w:rsidR="00107C94" w:rsidRDefault="00107C94" w:rsidP="004F310C">
      <w:pPr>
        <w:pStyle w:val="WW-Tekstpodstawowy3"/>
        <w:spacing w:after="120"/>
        <w:ind w:left="5670"/>
        <w:jc w:val="both"/>
        <w:rPr>
          <w:rFonts w:ascii="Verdana" w:hAnsi="Verdana"/>
          <w:sz w:val="16"/>
        </w:rPr>
      </w:pPr>
    </w:p>
    <w:p w14:paraId="3BF0E6F0" w14:textId="3267C916" w:rsidR="00A15DD6" w:rsidRPr="00F21A6C" w:rsidRDefault="00A15DD6" w:rsidP="004F310C">
      <w:pPr>
        <w:pStyle w:val="WW-Tekstpodstawowy3"/>
        <w:spacing w:after="120"/>
        <w:ind w:left="5670"/>
        <w:jc w:val="both"/>
        <w:rPr>
          <w:rFonts w:ascii="Verdana" w:hAnsi="Verdana"/>
          <w:sz w:val="16"/>
          <w:szCs w:val="16"/>
        </w:rPr>
      </w:pPr>
      <w:r w:rsidRPr="00F21A6C">
        <w:rPr>
          <w:rFonts w:ascii="Verdana" w:hAnsi="Verdana"/>
          <w:sz w:val="16"/>
        </w:rPr>
        <w:t>To the Management Board</w:t>
      </w:r>
    </w:p>
    <w:p w14:paraId="23D84F5E" w14:textId="77777777" w:rsidR="00A15DD6" w:rsidRPr="00F21A6C" w:rsidRDefault="00A15DD6" w:rsidP="004F310C">
      <w:pPr>
        <w:pStyle w:val="WW-Tekstpodstawowy3"/>
        <w:spacing w:after="120"/>
        <w:ind w:left="4960" w:firstLine="710"/>
        <w:jc w:val="both"/>
        <w:rPr>
          <w:rFonts w:ascii="Verdana" w:hAnsi="Verdana"/>
          <w:sz w:val="16"/>
          <w:szCs w:val="16"/>
        </w:rPr>
      </w:pPr>
      <w:r w:rsidRPr="00F21A6C">
        <w:rPr>
          <w:rFonts w:ascii="Verdana" w:hAnsi="Verdana"/>
          <w:sz w:val="16"/>
        </w:rPr>
        <w:t>of Towarowa Giełda Energii S.A.</w:t>
      </w:r>
    </w:p>
    <w:p w14:paraId="3C699C3F" w14:textId="77777777" w:rsidR="00A15DD6" w:rsidRPr="002C7331" w:rsidRDefault="00A15DD6" w:rsidP="005E2393">
      <w:pPr>
        <w:pStyle w:val="WW-Tekstpodstawowy3"/>
        <w:spacing w:after="120"/>
        <w:rPr>
          <w:rFonts w:ascii="Verdana" w:hAnsi="Verdana"/>
          <w:sz w:val="16"/>
          <w:szCs w:val="16"/>
        </w:rPr>
      </w:pPr>
    </w:p>
    <w:p w14:paraId="678F01C3" w14:textId="77777777" w:rsidR="00107C94" w:rsidRDefault="00107C94" w:rsidP="005E2393">
      <w:pPr>
        <w:pStyle w:val="WW-Tekstpodstawowy3"/>
        <w:spacing w:after="120"/>
        <w:rPr>
          <w:rFonts w:ascii="Verdana" w:hAnsi="Verdana"/>
          <w:sz w:val="16"/>
        </w:rPr>
      </w:pPr>
    </w:p>
    <w:p w14:paraId="3A9BE139" w14:textId="7DE8D061" w:rsidR="00B90310" w:rsidRPr="00F21A6C" w:rsidRDefault="004327E6" w:rsidP="005E2393">
      <w:pPr>
        <w:pStyle w:val="WW-Tekstpodstawowy3"/>
        <w:spacing w:after="120"/>
        <w:rPr>
          <w:rFonts w:ascii="Verdana" w:hAnsi="Verdana"/>
          <w:sz w:val="16"/>
          <w:szCs w:val="16"/>
        </w:rPr>
      </w:pPr>
      <w:r w:rsidRPr="00F21A6C">
        <w:rPr>
          <w:rFonts w:ascii="Verdana" w:hAnsi="Verdana"/>
          <w:sz w:val="16"/>
        </w:rPr>
        <w:t>APPLICATION</w:t>
      </w:r>
    </w:p>
    <w:p w14:paraId="091C145D" w14:textId="77777777" w:rsidR="00846CF4" w:rsidRPr="00F21A6C" w:rsidRDefault="004327E6" w:rsidP="005E2393">
      <w:pPr>
        <w:pStyle w:val="WW-Tekstpodstawowy3"/>
        <w:spacing w:after="120"/>
        <w:rPr>
          <w:rFonts w:ascii="Verdana" w:hAnsi="Verdana"/>
          <w:sz w:val="16"/>
          <w:szCs w:val="16"/>
        </w:rPr>
      </w:pPr>
      <w:r w:rsidRPr="00F21A6C">
        <w:rPr>
          <w:rFonts w:ascii="Verdana" w:hAnsi="Verdana"/>
          <w:sz w:val="16"/>
        </w:rPr>
        <w:t>for admission to operation / broadening the scope of operation</w:t>
      </w:r>
      <w:r w:rsidR="00E57D38" w:rsidRPr="00F21A6C">
        <w:rPr>
          <w:rStyle w:val="Odwoanieprzypisudolnego"/>
          <w:rFonts w:ascii="Verdana" w:hAnsi="Verdana"/>
          <w:sz w:val="16"/>
          <w:szCs w:val="16"/>
        </w:rPr>
        <w:footnoteReference w:id="1"/>
      </w:r>
    </w:p>
    <w:p w14:paraId="1545E04C" w14:textId="06D4C733" w:rsidR="004327E6" w:rsidRPr="00F21A6C" w:rsidRDefault="009B1F41" w:rsidP="005E2393">
      <w:pPr>
        <w:pStyle w:val="WW-Tekstpodstawowy3"/>
        <w:spacing w:after="120"/>
        <w:rPr>
          <w:rFonts w:ascii="Verdana" w:hAnsi="Verdana"/>
          <w:sz w:val="16"/>
          <w:szCs w:val="16"/>
        </w:rPr>
      </w:pPr>
      <w:r w:rsidRPr="00F21A6C">
        <w:rPr>
          <w:rFonts w:ascii="Verdana" w:hAnsi="Verdana"/>
          <w:sz w:val="16"/>
        </w:rPr>
        <w:t>on the Commodit</w:t>
      </w:r>
      <w:r w:rsidR="00445969">
        <w:rPr>
          <w:rFonts w:ascii="Verdana" w:hAnsi="Verdana"/>
          <w:sz w:val="16"/>
        </w:rPr>
        <w:t>y</w:t>
      </w:r>
      <w:r w:rsidRPr="00F21A6C">
        <w:rPr>
          <w:rFonts w:ascii="Verdana" w:hAnsi="Verdana"/>
          <w:sz w:val="16"/>
        </w:rPr>
        <w:t xml:space="preserve"> Market of Towarowa Giełda Energii S.A.</w:t>
      </w:r>
    </w:p>
    <w:p w14:paraId="34BA730A" w14:textId="77777777" w:rsidR="004327E6" w:rsidRPr="002C7331" w:rsidRDefault="004327E6" w:rsidP="005E2393">
      <w:pPr>
        <w:spacing w:after="120"/>
        <w:jc w:val="both"/>
        <w:rPr>
          <w:rFonts w:ascii="Verdana" w:hAnsi="Verdana"/>
          <w:b/>
          <w:sz w:val="16"/>
          <w:szCs w:val="16"/>
          <w:u w:val="single"/>
          <w:lang w:val="en-US"/>
        </w:rPr>
      </w:pPr>
    </w:p>
    <w:sdt>
      <w:sdtPr>
        <w:rPr>
          <w:rFonts w:ascii="Verdana" w:hAnsi="Verdana"/>
          <w:b/>
          <w:bCs/>
          <w:sz w:val="16"/>
          <w:szCs w:val="16"/>
        </w:rPr>
        <w:id w:val="-392033037"/>
        <w:placeholder>
          <w:docPart w:val="AB9F743726A644EDA0BDC0A02CCE7AA4"/>
        </w:placeholder>
        <w:temporary/>
        <w:showingPlcHdr/>
      </w:sdtPr>
      <w:sdtEndPr/>
      <w:sdtContent>
        <w:p w14:paraId="55DCAE0E" w14:textId="77777777" w:rsidR="002C7331" w:rsidRDefault="002C7331" w:rsidP="002C7331">
          <w:pPr>
            <w:spacing w:after="120" w:line="276" w:lineRule="auto"/>
            <w:jc w:val="center"/>
            <w:rPr>
              <w:rFonts w:ascii="Verdana" w:hAnsi="Verdana"/>
              <w:b/>
              <w:bCs/>
              <w:sz w:val="16"/>
              <w:szCs w:val="16"/>
            </w:rPr>
          </w:pPr>
          <w:r>
            <w:rPr>
              <w:rFonts w:ascii="Verdana" w:hAnsi="Verdana"/>
              <w:b/>
              <w:i/>
              <w:color w:val="0070C0"/>
              <w:sz w:val="16"/>
            </w:rPr>
            <w:t>Full name of the Applicant</w:t>
          </w:r>
        </w:p>
      </w:sdtContent>
    </w:sdt>
    <w:p w14:paraId="07E3D429" w14:textId="77777777" w:rsidR="009B1F41" w:rsidRPr="002C7331" w:rsidRDefault="009B1F41" w:rsidP="005E2393">
      <w:pPr>
        <w:pStyle w:val="Tekstpodstawowy"/>
        <w:spacing w:after="120"/>
        <w:rPr>
          <w:rFonts w:ascii="Verdana" w:hAnsi="Verdana"/>
          <w:sz w:val="16"/>
          <w:szCs w:val="16"/>
          <w:lang w:val="en-US"/>
        </w:rPr>
      </w:pPr>
    </w:p>
    <w:tbl>
      <w:tblPr>
        <w:tblpPr w:leftFromText="141" w:rightFromText="141" w:vertAnchor="text" w:horzAnchor="margin" w:tblpY="1554"/>
        <w:tblW w:w="9209" w:type="dxa"/>
        <w:tblCellMar>
          <w:left w:w="70" w:type="dxa"/>
          <w:right w:w="70" w:type="dxa"/>
        </w:tblCellMar>
        <w:tblLook w:val="04A0" w:firstRow="1" w:lastRow="0" w:firstColumn="1" w:lastColumn="0" w:noHBand="0" w:noVBand="1"/>
      </w:tblPr>
      <w:tblGrid>
        <w:gridCol w:w="627"/>
        <w:gridCol w:w="234"/>
        <w:gridCol w:w="3115"/>
        <w:gridCol w:w="5233"/>
      </w:tblGrid>
      <w:tr w:rsidR="003A3A79" w:rsidRPr="002C7331" w14:paraId="7A4E19BB" w14:textId="77777777" w:rsidTr="00FB3F90">
        <w:trPr>
          <w:trHeight w:val="405"/>
        </w:trPr>
        <w:tc>
          <w:tcPr>
            <w:tcW w:w="627" w:type="dxa"/>
            <w:shd w:val="clear" w:color="auto" w:fill="auto"/>
            <w:noWrap/>
            <w:vAlign w:val="center"/>
            <w:hideMark/>
          </w:tcPr>
          <w:p w14:paraId="4A4ED39A" w14:textId="264E91A0" w:rsidR="003A3A79" w:rsidRPr="002C7331" w:rsidRDefault="00C65E46" w:rsidP="003A3A79">
            <w:pPr>
              <w:suppressAutoHyphens w:val="0"/>
              <w:rPr>
                <w:rFonts w:ascii="Verdana" w:hAnsi="Verdana"/>
                <w:b/>
                <w:bCs/>
                <w:sz w:val="16"/>
                <w:szCs w:val="16"/>
              </w:rPr>
            </w:pPr>
            <w:sdt>
              <w:sdtPr>
                <w:rPr>
                  <w:rFonts w:ascii="Verdana" w:hAnsi="Verdana"/>
                  <w:b/>
                  <w:bCs/>
                  <w:sz w:val="16"/>
                  <w:szCs w:val="16"/>
                </w:rPr>
                <w:id w:val="-294680026"/>
                <w14:checkbox>
                  <w14:checked w14:val="0"/>
                  <w14:checkedState w14:val="2612" w14:font="MS Gothic"/>
                  <w14:uncheckedState w14:val="2610" w14:font="MS Gothic"/>
                </w14:checkbox>
              </w:sdtPr>
              <w:sdtEndPr/>
              <w:sdtContent>
                <w:r w:rsidR="005461CE">
                  <w:rPr>
                    <w:rFonts w:ascii="MS Gothic" w:eastAsia="MS Gothic" w:hAnsi="MS Gothic" w:hint="eastAsia"/>
                    <w:b/>
                    <w:bCs/>
                    <w:sz w:val="16"/>
                    <w:szCs w:val="16"/>
                  </w:rPr>
                  <w:t>☐</w:t>
                </w:r>
              </w:sdtContent>
            </w:sdt>
          </w:p>
        </w:tc>
        <w:tc>
          <w:tcPr>
            <w:tcW w:w="234" w:type="dxa"/>
            <w:shd w:val="clear" w:color="auto" w:fill="auto"/>
            <w:noWrap/>
            <w:vAlign w:val="center"/>
            <w:hideMark/>
          </w:tcPr>
          <w:p w14:paraId="4D18A950" w14:textId="77777777" w:rsidR="003A3A79" w:rsidRPr="002C7331" w:rsidRDefault="003A3A79" w:rsidP="003A3A79">
            <w:pPr>
              <w:suppressAutoHyphens w:val="0"/>
              <w:rPr>
                <w:rFonts w:ascii="Verdana" w:hAnsi="Verdana"/>
                <w:sz w:val="16"/>
                <w:szCs w:val="16"/>
                <w:lang w:val="pl-PL" w:eastAsia="pl-PL"/>
              </w:rPr>
            </w:pPr>
          </w:p>
        </w:tc>
        <w:tc>
          <w:tcPr>
            <w:tcW w:w="8348" w:type="dxa"/>
            <w:gridSpan w:val="2"/>
            <w:shd w:val="clear" w:color="auto" w:fill="auto"/>
            <w:noWrap/>
            <w:vAlign w:val="center"/>
            <w:hideMark/>
          </w:tcPr>
          <w:p w14:paraId="46245142" w14:textId="77777777" w:rsidR="003A3A79" w:rsidRPr="002C7331" w:rsidRDefault="003A3A79" w:rsidP="003A3A79">
            <w:pPr>
              <w:suppressAutoHyphens w:val="0"/>
              <w:rPr>
                <w:rFonts w:ascii="Verdana" w:hAnsi="Verdana"/>
                <w:sz w:val="16"/>
                <w:szCs w:val="16"/>
              </w:rPr>
            </w:pPr>
            <w:r>
              <w:rPr>
                <w:rFonts w:ascii="Verdana" w:hAnsi="Verdana"/>
                <w:b/>
                <w:color w:val="000000"/>
                <w:sz w:val="16"/>
              </w:rPr>
              <w:t>Day-Ahead Market and Intraday Market (DAM&amp;IDM)</w:t>
            </w:r>
          </w:p>
        </w:tc>
      </w:tr>
      <w:tr w:rsidR="003F0F80" w:rsidRPr="002C7331" w14:paraId="35BE1E4E" w14:textId="77777777" w:rsidTr="00FB3F90">
        <w:trPr>
          <w:trHeight w:val="135"/>
        </w:trPr>
        <w:tc>
          <w:tcPr>
            <w:tcW w:w="627" w:type="dxa"/>
            <w:shd w:val="clear" w:color="auto" w:fill="auto"/>
            <w:noWrap/>
            <w:vAlign w:val="bottom"/>
            <w:hideMark/>
          </w:tcPr>
          <w:p w14:paraId="213E0316" w14:textId="77777777" w:rsidR="003F0F80" w:rsidRPr="002C7331" w:rsidRDefault="003F0F80" w:rsidP="003A3A79">
            <w:pPr>
              <w:suppressAutoHyphens w:val="0"/>
              <w:rPr>
                <w:rFonts w:ascii="Verdana" w:hAnsi="Verdana"/>
                <w:sz w:val="16"/>
                <w:szCs w:val="16"/>
                <w:lang w:eastAsia="pl-PL"/>
              </w:rPr>
            </w:pPr>
          </w:p>
        </w:tc>
        <w:tc>
          <w:tcPr>
            <w:tcW w:w="234" w:type="dxa"/>
            <w:shd w:val="clear" w:color="auto" w:fill="auto"/>
            <w:noWrap/>
            <w:vAlign w:val="bottom"/>
            <w:hideMark/>
          </w:tcPr>
          <w:p w14:paraId="6309290C" w14:textId="77777777" w:rsidR="003F0F80" w:rsidRPr="00F21A6C" w:rsidRDefault="003F0F80" w:rsidP="003A3A79">
            <w:pPr>
              <w:suppressAutoHyphens w:val="0"/>
              <w:rPr>
                <w:rFonts w:ascii="Verdana" w:hAnsi="Verdana"/>
                <w:sz w:val="16"/>
                <w:szCs w:val="16"/>
                <w:lang w:eastAsia="pl-PL"/>
              </w:rPr>
            </w:pPr>
          </w:p>
        </w:tc>
        <w:tc>
          <w:tcPr>
            <w:tcW w:w="8348" w:type="dxa"/>
            <w:gridSpan w:val="2"/>
            <w:shd w:val="clear" w:color="auto" w:fill="auto"/>
            <w:noWrap/>
            <w:vAlign w:val="bottom"/>
            <w:hideMark/>
          </w:tcPr>
          <w:p w14:paraId="40A86E03" w14:textId="010723C4" w:rsidR="003F0F80" w:rsidRPr="002C7331" w:rsidRDefault="00C65E46" w:rsidP="003F0F80">
            <w:pPr>
              <w:rPr>
                <w:rFonts w:ascii="Verdana" w:hAnsi="Verdana" w:cs="Arial"/>
                <w:sz w:val="16"/>
                <w:szCs w:val="16"/>
              </w:rPr>
            </w:pPr>
            <w:sdt>
              <w:sdtPr>
                <w:rPr>
                  <w:rFonts w:ascii="Verdana" w:hAnsi="Verdana" w:cs="Arial"/>
                  <w:sz w:val="16"/>
                  <w:szCs w:val="16"/>
                </w:rPr>
                <w:id w:val="-1248881230"/>
                <w14:checkbox>
                  <w14:checked w14:val="0"/>
                  <w14:checkedState w14:val="2612" w14:font="MS Gothic"/>
                  <w14:uncheckedState w14:val="2610" w14:font="MS Gothic"/>
                </w14:checkbox>
              </w:sdtPr>
              <w:sdtEndPr/>
              <w:sdtContent>
                <w:r w:rsidR="002C7331">
                  <w:rPr>
                    <w:rFonts w:ascii="MS Gothic" w:eastAsia="MS Gothic" w:hAnsi="MS Gothic" w:cs="Arial" w:hint="eastAsia"/>
                    <w:sz w:val="16"/>
                    <w:szCs w:val="16"/>
                  </w:rPr>
                  <w:t>☐</w:t>
                </w:r>
              </w:sdtContent>
            </w:sdt>
            <w:r w:rsidR="000324CF">
              <w:rPr>
                <w:rFonts w:ascii="Verdana" w:hAnsi="Verdana"/>
                <w:sz w:val="16"/>
              </w:rPr>
              <w:t xml:space="preserve">  </w:t>
            </w:r>
            <w:r w:rsidR="000324CF">
              <w:rPr>
                <w:rFonts w:ascii="Verdana" w:hAnsi="Verdana"/>
                <w:color w:val="000000"/>
                <w:sz w:val="16"/>
              </w:rPr>
              <w:t>Activity on own account</w:t>
            </w:r>
          </w:p>
          <w:p w14:paraId="18914A80" w14:textId="6EC65022" w:rsidR="003F0F80" w:rsidRPr="002C7331" w:rsidRDefault="00C65E46" w:rsidP="003F0F80">
            <w:pPr>
              <w:rPr>
                <w:rFonts w:ascii="Verdana" w:hAnsi="Verdana"/>
                <w:bCs/>
                <w:color w:val="000000"/>
                <w:sz w:val="16"/>
                <w:szCs w:val="16"/>
              </w:rPr>
            </w:pPr>
            <w:sdt>
              <w:sdtPr>
                <w:rPr>
                  <w:rFonts w:ascii="Verdana" w:hAnsi="Verdana"/>
                  <w:bCs/>
                  <w:color w:val="000000"/>
                  <w:sz w:val="16"/>
                  <w:szCs w:val="16"/>
                </w:rPr>
                <w:id w:val="655270698"/>
                <w14:checkbox>
                  <w14:checked w14:val="0"/>
                  <w14:checkedState w14:val="2612" w14:font="MS Gothic"/>
                  <w14:uncheckedState w14:val="2610" w14:font="MS Gothic"/>
                </w14:checkbox>
              </w:sdtPr>
              <w:sdtEndPr/>
              <w:sdtContent>
                <w:r w:rsidR="003F0F80" w:rsidRPr="002C7331">
                  <w:rPr>
                    <w:rFonts w:ascii="Segoe UI Symbol" w:eastAsia="MS Gothic" w:hAnsi="Segoe UI Symbol" w:cs="Segoe UI Symbol"/>
                    <w:bCs/>
                    <w:color w:val="000000"/>
                    <w:sz w:val="16"/>
                    <w:szCs w:val="16"/>
                  </w:rPr>
                  <w:t>☐</w:t>
                </w:r>
              </w:sdtContent>
            </w:sdt>
            <w:r w:rsidR="000324CF">
              <w:rPr>
                <w:rFonts w:ascii="Verdana" w:hAnsi="Verdana"/>
                <w:color w:val="000000"/>
                <w:sz w:val="16"/>
              </w:rPr>
              <w:t xml:space="preserve">  Activity </w:t>
            </w:r>
            <w:r w:rsidR="00445969">
              <w:rPr>
                <w:rFonts w:ascii="Verdana" w:hAnsi="Verdana"/>
                <w:color w:val="000000"/>
                <w:sz w:val="16"/>
              </w:rPr>
              <w:t>for the</w:t>
            </w:r>
            <w:r w:rsidR="000324CF">
              <w:rPr>
                <w:rFonts w:ascii="Verdana" w:hAnsi="Verdana"/>
                <w:color w:val="000000"/>
                <w:sz w:val="16"/>
              </w:rPr>
              <w:t xml:space="preserve"> client’s account (for Brokerage Houses)</w:t>
            </w:r>
          </w:p>
          <w:p w14:paraId="18E3C913" w14:textId="1526A7C3" w:rsidR="003F0F80" w:rsidRPr="002C7331" w:rsidRDefault="00C65E46" w:rsidP="003F0F80">
            <w:pPr>
              <w:pStyle w:val="Tekstpodstawowy"/>
              <w:spacing w:after="120"/>
              <w:ind w:right="-288"/>
              <w:rPr>
                <w:rFonts w:ascii="Verdana" w:hAnsi="Verdana"/>
                <w:b/>
                <w:sz w:val="16"/>
                <w:szCs w:val="16"/>
              </w:rPr>
            </w:pPr>
            <w:sdt>
              <w:sdtPr>
                <w:rPr>
                  <w:rFonts w:ascii="Verdana" w:hAnsi="Verdana" w:cs="Arial"/>
                  <w:sz w:val="16"/>
                  <w:szCs w:val="16"/>
                </w:rPr>
                <w:id w:val="-403684306"/>
                <w14:checkbox>
                  <w14:checked w14:val="0"/>
                  <w14:checkedState w14:val="2612" w14:font="MS Gothic"/>
                  <w14:uncheckedState w14:val="2610" w14:font="MS Gothic"/>
                </w14:checkbox>
              </w:sdtPr>
              <w:sdtEndPr/>
              <w:sdtContent>
                <w:r w:rsidR="003F0F80" w:rsidRPr="002C7331">
                  <w:rPr>
                    <w:rFonts w:ascii="Segoe UI Symbol" w:eastAsia="MS Gothic" w:hAnsi="Segoe UI Symbol" w:cs="Segoe UI Symbol"/>
                    <w:sz w:val="16"/>
                    <w:szCs w:val="16"/>
                  </w:rPr>
                  <w:t>☐</w:t>
                </w:r>
              </w:sdtContent>
            </w:sdt>
            <w:r w:rsidR="000324CF">
              <w:rPr>
                <w:rFonts w:ascii="Verdana" w:hAnsi="Verdana"/>
                <w:sz w:val="16"/>
              </w:rPr>
              <w:t xml:space="preserve">  </w:t>
            </w:r>
            <w:r w:rsidR="000324CF">
              <w:rPr>
                <w:rFonts w:ascii="Verdana" w:hAnsi="Verdana"/>
                <w:color w:val="000000"/>
                <w:sz w:val="16"/>
              </w:rPr>
              <w:t>Activity for the account of entities which are members of the same group the applicant belongs to</w:t>
            </w:r>
          </w:p>
          <w:p w14:paraId="3D4C5DFA" w14:textId="77777777" w:rsidR="003F0F80" w:rsidRPr="00F21A6C" w:rsidRDefault="003F0F80" w:rsidP="003A3A79">
            <w:pPr>
              <w:suppressAutoHyphens w:val="0"/>
              <w:rPr>
                <w:rFonts w:ascii="Verdana" w:hAnsi="Verdana"/>
                <w:sz w:val="16"/>
                <w:szCs w:val="16"/>
                <w:lang w:eastAsia="pl-PL"/>
              </w:rPr>
            </w:pPr>
          </w:p>
        </w:tc>
      </w:tr>
      <w:tr w:rsidR="003A3A79" w:rsidRPr="002C7331" w14:paraId="796E698C" w14:textId="77777777" w:rsidTr="00FB3F90">
        <w:trPr>
          <w:trHeight w:val="405"/>
        </w:trPr>
        <w:tc>
          <w:tcPr>
            <w:tcW w:w="627" w:type="dxa"/>
            <w:shd w:val="clear" w:color="auto" w:fill="auto"/>
            <w:noWrap/>
            <w:vAlign w:val="center"/>
            <w:hideMark/>
          </w:tcPr>
          <w:p w14:paraId="599D720C" w14:textId="20F19983" w:rsidR="003A3A79" w:rsidRPr="002C7331" w:rsidRDefault="00C65E46" w:rsidP="003A3A79">
            <w:pPr>
              <w:suppressAutoHyphens w:val="0"/>
              <w:rPr>
                <w:rFonts w:ascii="Verdana" w:hAnsi="Verdana"/>
                <w:sz w:val="16"/>
                <w:szCs w:val="16"/>
              </w:rPr>
            </w:pPr>
            <w:sdt>
              <w:sdtPr>
                <w:rPr>
                  <w:rFonts w:ascii="Verdana" w:hAnsi="Verdana"/>
                  <w:b/>
                  <w:bCs/>
                  <w:sz w:val="16"/>
                  <w:szCs w:val="16"/>
                </w:rPr>
                <w:id w:val="1258089159"/>
                <w14:checkbox>
                  <w14:checked w14:val="0"/>
                  <w14:checkedState w14:val="2612" w14:font="MS Gothic"/>
                  <w14:uncheckedState w14:val="2610" w14:font="MS Gothic"/>
                </w14:checkbox>
              </w:sdtPr>
              <w:sdtEndPr/>
              <w:sdtContent>
                <w:r w:rsidR="005461CE">
                  <w:rPr>
                    <w:rFonts w:ascii="MS Gothic" w:eastAsia="MS Gothic" w:hAnsi="MS Gothic" w:hint="eastAsia"/>
                    <w:b/>
                    <w:bCs/>
                    <w:sz w:val="16"/>
                    <w:szCs w:val="16"/>
                  </w:rPr>
                  <w:t>☐</w:t>
                </w:r>
              </w:sdtContent>
            </w:sdt>
          </w:p>
        </w:tc>
        <w:tc>
          <w:tcPr>
            <w:tcW w:w="234" w:type="dxa"/>
            <w:shd w:val="clear" w:color="auto" w:fill="auto"/>
            <w:noWrap/>
            <w:vAlign w:val="center"/>
            <w:hideMark/>
          </w:tcPr>
          <w:p w14:paraId="082D1CCA" w14:textId="77777777" w:rsidR="003A3A79" w:rsidRPr="002C7331" w:rsidRDefault="003A3A79" w:rsidP="003A3A79">
            <w:pPr>
              <w:suppressAutoHyphens w:val="0"/>
              <w:rPr>
                <w:rFonts w:ascii="Verdana" w:hAnsi="Verdana"/>
                <w:sz w:val="16"/>
                <w:szCs w:val="16"/>
                <w:lang w:val="pl-PL" w:eastAsia="pl-PL"/>
              </w:rPr>
            </w:pPr>
          </w:p>
        </w:tc>
        <w:tc>
          <w:tcPr>
            <w:tcW w:w="8348" w:type="dxa"/>
            <w:gridSpan w:val="2"/>
            <w:shd w:val="clear" w:color="auto" w:fill="auto"/>
            <w:noWrap/>
            <w:vAlign w:val="center"/>
            <w:hideMark/>
          </w:tcPr>
          <w:p w14:paraId="45B63079" w14:textId="77777777" w:rsidR="003A3A79" w:rsidRPr="002C7331" w:rsidRDefault="003A3A79" w:rsidP="003A3A79">
            <w:pPr>
              <w:suppressAutoHyphens w:val="0"/>
              <w:rPr>
                <w:rFonts w:ascii="Verdana" w:hAnsi="Verdana"/>
                <w:sz w:val="16"/>
                <w:szCs w:val="16"/>
              </w:rPr>
            </w:pPr>
            <w:r>
              <w:rPr>
                <w:rFonts w:ascii="Verdana" w:hAnsi="Verdana"/>
                <w:b/>
                <w:color w:val="000000"/>
                <w:sz w:val="16"/>
              </w:rPr>
              <w:t>Day-Ahead Market and Intraday Market for gas (DAM&amp;IDMg)</w:t>
            </w:r>
          </w:p>
        </w:tc>
      </w:tr>
      <w:tr w:rsidR="003F0F80" w:rsidRPr="002C7331" w14:paraId="746BB9BE" w14:textId="77777777" w:rsidTr="00FB3F90">
        <w:trPr>
          <w:trHeight w:val="135"/>
        </w:trPr>
        <w:tc>
          <w:tcPr>
            <w:tcW w:w="627" w:type="dxa"/>
            <w:shd w:val="clear" w:color="auto" w:fill="auto"/>
            <w:noWrap/>
            <w:vAlign w:val="bottom"/>
            <w:hideMark/>
          </w:tcPr>
          <w:p w14:paraId="1BD406AA" w14:textId="77777777" w:rsidR="003F0F80" w:rsidRPr="002C7331" w:rsidRDefault="003F0F80" w:rsidP="003A3A79">
            <w:pPr>
              <w:suppressAutoHyphens w:val="0"/>
              <w:rPr>
                <w:rFonts w:ascii="Verdana" w:hAnsi="Verdana"/>
                <w:sz w:val="16"/>
                <w:szCs w:val="16"/>
                <w:lang w:eastAsia="pl-PL"/>
              </w:rPr>
            </w:pPr>
          </w:p>
        </w:tc>
        <w:tc>
          <w:tcPr>
            <w:tcW w:w="234" w:type="dxa"/>
            <w:shd w:val="clear" w:color="auto" w:fill="auto"/>
            <w:noWrap/>
            <w:vAlign w:val="bottom"/>
            <w:hideMark/>
          </w:tcPr>
          <w:p w14:paraId="30106354" w14:textId="77777777" w:rsidR="003F0F80" w:rsidRPr="00F21A6C" w:rsidRDefault="003F0F80" w:rsidP="003A3A79">
            <w:pPr>
              <w:suppressAutoHyphens w:val="0"/>
              <w:rPr>
                <w:rFonts w:ascii="Verdana" w:hAnsi="Verdana"/>
                <w:sz w:val="16"/>
                <w:szCs w:val="16"/>
                <w:lang w:eastAsia="pl-PL"/>
              </w:rPr>
            </w:pPr>
          </w:p>
        </w:tc>
        <w:tc>
          <w:tcPr>
            <w:tcW w:w="8348" w:type="dxa"/>
            <w:gridSpan w:val="2"/>
            <w:shd w:val="clear" w:color="auto" w:fill="auto"/>
            <w:noWrap/>
            <w:vAlign w:val="bottom"/>
            <w:hideMark/>
          </w:tcPr>
          <w:p w14:paraId="711A7634" w14:textId="77777777" w:rsidR="003F0F80" w:rsidRPr="002C7331" w:rsidRDefault="00C65E46" w:rsidP="003F0F80">
            <w:pPr>
              <w:rPr>
                <w:rFonts w:ascii="Verdana" w:hAnsi="Verdana" w:cs="Arial"/>
                <w:sz w:val="16"/>
                <w:szCs w:val="16"/>
              </w:rPr>
            </w:pPr>
            <w:sdt>
              <w:sdtPr>
                <w:rPr>
                  <w:rFonts w:ascii="Verdana" w:hAnsi="Verdana" w:cs="Arial"/>
                  <w:sz w:val="16"/>
                  <w:szCs w:val="16"/>
                </w:rPr>
                <w:id w:val="-1101712318"/>
                <w14:checkbox>
                  <w14:checked w14:val="0"/>
                  <w14:checkedState w14:val="2612" w14:font="MS Gothic"/>
                  <w14:uncheckedState w14:val="2610" w14:font="MS Gothic"/>
                </w14:checkbox>
              </w:sdtPr>
              <w:sdtEndPr/>
              <w:sdtContent>
                <w:r w:rsidR="003F0F80" w:rsidRPr="002C7331">
                  <w:rPr>
                    <w:rFonts w:ascii="Segoe UI Symbol" w:eastAsia="MS Gothic" w:hAnsi="Segoe UI Symbol" w:cs="Segoe UI Symbol"/>
                    <w:sz w:val="16"/>
                    <w:szCs w:val="16"/>
                  </w:rPr>
                  <w:t>☐</w:t>
                </w:r>
              </w:sdtContent>
            </w:sdt>
            <w:r w:rsidR="000324CF">
              <w:rPr>
                <w:rFonts w:ascii="Verdana" w:hAnsi="Verdana"/>
                <w:sz w:val="16"/>
              </w:rPr>
              <w:t xml:space="preserve">  </w:t>
            </w:r>
            <w:r w:rsidR="000324CF">
              <w:rPr>
                <w:rFonts w:ascii="Verdana" w:hAnsi="Verdana"/>
                <w:color w:val="000000"/>
                <w:sz w:val="16"/>
              </w:rPr>
              <w:t>Activity on own account</w:t>
            </w:r>
          </w:p>
          <w:p w14:paraId="1F35A6B3" w14:textId="0BF6A0CF" w:rsidR="003F0F80" w:rsidRPr="002C7331" w:rsidRDefault="00C65E46" w:rsidP="003F0F80">
            <w:pPr>
              <w:rPr>
                <w:rFonts w:ascii="Verdana" w:hAnsi="Verdana"/>
                <w:bCs/>
                <w:color w:val="000000"/>
                <w:sz w:val="16"/>
                <w:szCs w:val="16"/>
              </w:rPr>
            </w:pPr>
            <w:sdt>
              <w:sdtPr>
                <w:rPr>
                  <w:rFonts w:ascii="Verdana" w:hAnsi="Verdana"/>
                  <w:bCs/>
                  <w:color w:val="000000"/>
                  <w:sz w:val="16"/>
                  <w:szCs w:val="16"/>
                </w:rPr>
                <w:id w:val="583575856"/>
                <w14:checkbox>
                  <w14:checked w14:val="0"/>
                  <w14:checkedState w14:val="2612" w14:font="MS Gothic"/>
                  <w14:uncheckedState w14:val="2610" w14:font="MS Gothic"/>
                </w14:checkbox>
              </w:sdtPr>
              <w:sdtEndPr/>
              <w:sdtContent>
                <w:r w:rsidR="003F0F80" w:rsidRPr="002C7331">
                  <w:rPr>
                    <w:rFonts w:ascii="Segoe UI Symbol" w:eastAsia="MS Gothic" w:hAnsi="Segoe UI Symbol" w:cs="Segoe UI Symbol"/>
                    <w:bCs/>
                    <w:color w:val="000000"/>
                    <w:sz w:val="16"/>
                    <w:szCs w:val="16"/>
                  </w:rPr>
                  <w:t>☐</w:t>
                </w:r>
              </w:sdtContent>
            </w:sdt>
            <w:r w:rsidR="000324CF">
              <w:rPr>
                <w:rFonts w:ascii="Verdana" w:hAnsi="Verdana"/>
                <w:color w:val="000000"/>
                <w:sz w:val="16"/>
              </w:rPr>
              <w:t xml:space="preserve">  Activity </w:t>
            </w:r>
            <w:r w:rsidR="00445969">
              <w:rPr>
                <w:rFonts w:ascii="Verdana" w:hAnsi="Verdana"/>
                <w:color w:val="000000"/>
                <w:sz w:val="16"/>
              </w:rPr>
              <w:t xml:space="preserve">for the </w:t>
            </w:r>
            <w:r w:rsidR="000324CF">
              <w:rPr>
                <w:rFonts w:ascii="Verdana" w:hAnsi="Verdana"/>
                <w:color w:val="000000"/>
                <w:sz w:val="16"/>
              </w:rPr>
              <w:t>client’s account (for Brokerage Houses)</w:t>
            </w:r>
          </w:p>
          <w:p w14:paraId="6848D39A" w14:textId="77777777" w:rsidR="003F0F80" w:rsidRPr="002C7331" w:rsidRDefault="00C65E46" w:rsidP="003F0F80">
            <w:pPr>
              <w:pStyle w:val="Tekstpodstawowy"/>
              <w:spacing w:after="120"/>
              <w:ind w:right="-288"/>
              <w:rPr>
                <w:rFonts w:ascii="Verdana" w:hAnsi="Verdana"/>
                <w:b/>
                <w:sz w:val="16"/>
                <w:szCs w:val="16"/>
              </w:rPr>
            </w:pPr>
            <w:sdt>
              <w:sdtPr>
                <w:rPr>
                  <w:rFonts w:ascii="Verdana" w:hAnsi="Verdana" w:cs="Arial"/>
                  <w:sz w:val="16"/>
                  <w:szCs w:val="16"/>
                </w:rPr>
                <w:id w:val="-339089367"/>
                <w14:checkbox>
                  <w14:checked w14:val="0"/>
                  <w14:checkedState w14:val="2612" w14:font="MS Gothic"/>
                  <w14:uncheckedState w14:val="2610" w14:font="MS Gothic"/>
                </w14:checkbox>
              </w:sdtPr>
              <w:sdtEndPr/>
              <w:sdtContent>
                <w:r w:rsidR="003F0F80" w:rsidRPr="002C7331">
                  <w:rPr>
                    <w:rFonts w:ascii="Segoe UI Symbol" w:eastAsia="MS Gothic" w:hAnsi="Segoe UI Symbol" w:cs="Segoe UI Symbol"/>
                    <w:sz w:val="16"/>
                    <w:szCs w:val="16"/>
                  </w:rPr>
                  <w:t>☐</w:t>
                </w:r>
              </w:sdtContent>
            </w:sdt>
            <w:r w:rsidR="000324CF">
              <w:rPr>
                <w:rFonts w:ascii="Verdana" w:hAnsi="Verdana"/>
                <w:sz w:val="16"/>
              </w:rPr>
              <w:t xml:space="preserve">  </w:t>
            </w:r>
            <w:r w:rsidR="000324CF">
              <w:rPr>
                <w:rFonts w:ascii="Verdana" w:hAnsi="Verdana"/>
                <w:color w:val="000000"/>
                <w:sz w:val="16"/>
              </w:rPr>
              <w:t>Activity for the account of entities which are members of the same group the applicant belongs to</w:t>
            </w:r>
          </w:p>
          <w:p w14:paraId="6980272C" w14:textId="77777777" w:rsidR="003F0F80" w:rsidRPr="00F21A6C" w:rsidRDefault="003F0F80" w:rsidP="003A3A79">
            <w:pPr>
              <w:suppressAutoHyphens w:val="0"/>
              <w:rPr>
                <w:rFonts w:ascii="Verdana" w:hAnsi="Verdana"/>
                <w:sz w:val="16"/>
                <w:szCs w:val="16"/>
                <w:lang w:eastAsia="pl-PL"/>
              </w:rPr>
            </w:pPr>
          </w:p>
        </w:tc>
      </w:tr>
      <w:tr w:rsidR="003A3A79" w:rsidRPr="002C7331" w14:paraId="42ACF864" w14:textId="77777777" w:rsidTr="00FB3F90">
        <w:trPr>
          <w:trHeight w:val="399"/>
        </w:trPr>
        <w:tc>
          <w:tcPr>
            <w:tcW w:w="627" w:type="dxa"/>
            <w:shd w:val="clear" w:color="auto" w:fill="auto"/>
            <w:noWrap/>
            <w:vAlign w:val="center"/>
            <w:hideMark/>
          </w:tcPr>
          <w:p w14:paraId="63C1AA67" w14:textId="7829E273" w:rsidR="003A3A79" w:rsidRPr="002C7331" w:rsidRDefault="00C65E46" w:rsidP="003A3A79">
            <w:pPr>
              <w:suppressAutoHyphens w:val="0"/>
              <w:rPr>
                <w:rFonts w:ascii="Verdana" w:hAnsi="Verdana"/>
                <w:sz w:val="16"/>
                <w:szCs w:val="16"/>
              </w:rPr>
            </w:pPr>
            <w:sdt>
              <w:sdtPr>
                <w:rPr>
                  <w:rFonts w:ascii="Verdana" w:hAnsi="Verdana"/>
                  <w:b/>
                  <w:bCs/>
                  <w:sz w:val="16"/>
                  <w:szCs w:val="16"/>
                </w:rPr>
                <w:id w:val="1539087212"/>
                <w14:checkbox>
                  <w14:checked w14:val="0"/>
                  <w14:checkedState w14:val="2612" w14:font="MS Gothic"/>
                  <w14:uncheckedState w14:val="2610" w14:font="MS Gothic"/>
                </w14:checkbox>
              </w:sdtPr>
              <w:sdtEndPr/>
              <w:sdtContent>
                <w:r w:rsidR="005461CE">
                  <w:rPr>
                    <w:rFonts w:ascii="MS Gothic" w:eastAsia="MS Gothic" w:hAnsi="MS Gothic" w:hint="eastAsia"/>
                    <w:b/>
                    <w:bCs/>
                    <w:sz w:val="16"/>
                    <w:szCs w:val="16"/>
                  </w:rPr>
                  <w:t>☐</w:t>
                </w:r>
              </w:sdtContent>
            </w:sdt>
          </w:p>
        </w:tc>
        <w:tc>
          <w:tcPr>
            <w:tcW w:w="234" w:type="dxa"/>
            <w:shd w:val="clear" w:color="auto" w:fill="auto"/>
            <w:noWrap/>
            <w:vAlign w:val="center"/>
            <w:hideMark/>
          </w:tcPr>
          <w:p w14:paraId="17B31F57" w14:textId="77777777" w:rsidR="003A3A79" w:rsidRPr="002C7331" w:rsidRDefault="003A3A79" w:rsidP="003A3A79">
            <w:pPr>
              <w:suppressAutoHyphens w:val="0"/>
              <w:rPr>
                <w:rFonts w:ascii="Verdana" w:hAnsi="Verdana"/>
                <w:sz w:val="16"/>
                <w:szCs w:val="16"/>
                <w:lang w:val="pl-PL" w:eastAsia="pl-PL"/>
              </w:rPr>
            </w:pPr>
          </w:p>
        </w:tc>
        <w:tc>
          <w:tcPr>
            <w:tcW w:w="8348" w:type="dxa"/>
            <w:gridSpan w:val="2"/>
            <w:shd w:val="clear" w:color="auto" w:fill="auto"/>
            <w:vAlign w:val="center"/>
            <w:hideMark/>
          </w:tcPr>
          <w:p w14:paraId="4DC611FD" w14:textId="77777777" w:rsidR="003A3A79" w:rsidRPr="002C7331" w:rsidRDefault="003A3A79" w:rsidP="003A3A79">
            <w:pPr>
              <w:suppressAutoHyphens w:val="0"/>
              <w:ind w:left="-30"/>
              <w:rPr>
                <w:rFonts w:ascii="Verdana" w:hAnsi="Verdana"/>
                <w:b/>
                <w:bCs/>
                <w:color w:val="000000"/>
                <w:sz w:val="16"/>
                <w:szCs w:val="16"/>
              </w:rPr>
            </w:pPr>
            <w:r>
              <w:rPr>
                <w:rFonts w:ascii="Verdana" w:hAnsi="Verdana"/>
                <w:b/>
                <w:color w:val="000000"/>
                <w:sz w:val="16"/>
              </w:rPr>
              <w:t>Property Rights Market (PRM)</w:t>
            </w:r>
          </w:p>
        </w:tc>
      </w:tr>
      <w:tr w:rsidR="003A3A79" w:rsidRPr="002C7331" w14:paraId="4077F696" w14:textId="77777777" w:rsidTr="00FB3F90">
        <w:trPr>
          <w:trHeight w:val="136"/>
        </w:trPr>
        <w:tc>
          <w:tcPr>
            <w:tcW w:w="627" w:type="dxa"/>
            <w:shd w:val="clear" w:color="auto" w:fill="auto"/>
            <w:noWrap/>
            <w:vAlign w:val="center"/>
          </w:tcPr>
          <w:p w14:paraId="00C1FA3C" w14:textId="77777777" w:rsidR="003A3A79" w:rsidRPr="002C7331" w:rsidRDefault="003A3A79" w:rsidP="003A3A79">
            <w:pPr>
              <w:suppressAutoHyphens w:val="0"/>
              <w:rPr>
                <w:rFonts w:ascii="Verdana" w:hAnsi="Verdana"/>
                <w:sz w:val="16"/>
                <w:szCs w:val="16"/>
                <w:lang w:val="pl-PL" w:eastAsia="pl-PL"/>
              </w:rPr>
            </w:pPr>
          </w:p>
        </w:tc>
        <w:tc>
          <w:tcPr>
            <w:tcW w:w="234" w:type="dxa"/>
            <w:shd w:val="clear" w:color="auto" w:fill="auto"/>
            <w:noWrap/>
            <w:vAlign w:val="center"/>
          </w:tcPr>
          <w:p w14:paraId="2CA98479" w14:textId="77777777" w:rsidR="003A3A79" w:rsidRPr="002C7331" w:rsidRDefault="003A3A79" w:rsidP="003A3A79">
            <w:pPr>
              <w:suppressAutoHyphens w:val="0"/>
              <w:rPr>
                <w:rFonts w:ascii="Verdana" w:hAnsi="Verdana"/>
                <w:sz w:val="16"/>
                <w:szCs w:val="16"/>
                <w:lang w:val="pl-PL" w:eastAsia="pl-PL"/>
              </w:rPr>
            </w:pPr>
          </w:p>
        </w:tc>
        <w:tc>
          <w:tcPr>
            <w:tcW w:w="8348" w:type="dxa"/>
            <w:gridSpan w:val="2"/>
            <w:shd w:val="clear" w:color="auto" w:fill="auto"/>
            <w:vAlign w:val="center"/>
          </w:tcPr>
          <w:p w14:paraId="07945A9D" w14:textId="77777777" w:rsidR="003F0F80" w:rsidRPr="002C7331" w:rsidRDefault="00C65E46" w:rsidP="003F0F80">
            <w:pPr>
              <w:rPr>
                <w:rFonts w:ascii="Verdana" w:hAnsi="Verdana" w:cs="Arial"/>
                <w:sz w:val="16"/>
                <w:szCs w:val="16"/>
              </w:rPr>
            </w:pPr>
            <w:sdt>
              <w:sdtPr>
                <w:rPr>
                  <w:rFonts w:ascii="Verdana" w:hAnsi="Verdana" w:cs="Arial"/>
                  <w:sz w:val="16"/>
                  <w:szCs w:val="16"/>
                </w:rPr>
                <w:id w:val="544028995"/>
                <w14:checkbox>
                  <w14:checked w14:val="0"/>
                  <w14:checkedState w14:val="2612" w14:font="MS Gothic"/>
                  <w14:uncheckedState w14:val="2610" w14:font="MS Gothic"/>
                </w14:checkbox>
              </w:sdtPr>
              <w:sdtEndPr/>
              <w:sdtContent>
                <w:r w:rsidR="003F0F80" w:rsidRPr="002C7331">
                  <w:rPr>
                    <w:rFonts w:ascii="Segoe UI Symbol" w:eastAsia="MS Gothic" w:hAnsi="Segoe UI Symbol" w:cs="Segoe UI Symbol"/>
                    <w:sz w:val="16"/>
                    <w:szCs w:val="16"/>
                  </w:rPr>
                  <w:t>☐</w:t>
                </w:r>
              </w:sdtContent>
            </w:sdt>
            <w:r w:rsidR="000324CF">
              <w:rPr>
                <w:rFonts w:ascii="Verdana" w:hAnsi="Verdana"/>
                <w:sz w:val="16"/>
              </w:rPr>
              <w:t xml:space="preserve">  </w:t>
            </w:r>
            <w:r w:rsidR="000324CF">
              <w:rPr>
                <w:rFonts w:ascii="Verdana" w:hAnsi="Verdana"/>
                <w:color w:val="000000"/>
                <w:sz w:val="16"/>
              </w:rPr>
              <w:t>Activity on own account</w:t>
            </w:r>
          </w:p>
          <w:p w14:paraId="6165004A" w14:textId="0F83E485" w:rsidR="003F0F80" w:rsidRPr="002C7331" w:rsidRDefault="00C65E46" w:rsidP="003F0F80">
            <w:pPr>
              <w:rPr>
                <w:rFonts w:ascii="Verdana" w:hAnsi="Verdana"/>
                <w:bCs/>
                <w:color w:val="000000"/>
                <w:sz w:val="16"/>
                <w:szCs w:val="16"/>
              </w:rPr>
            </w:pPr>
            <w:sdt>
              <w:sdtPr>
                <w:rPr>
                  <w:rFonts w:ascii="Verdana" w:hAnsi="Verdana"/>
                  <w:bCs/>
                  <w:color w:val="000000"/>
                  <w:sz w:val="16"/>
                  <w:szCs w:val="16"/>
                </w:rPr>
                <w:id w:val="14046114"/>
                <w14:checkbox>
                  <w14:checked w14:val="0"/>
                  <w14:checkedState w14:val="2612" w14:font="MS Gothic"/>
                  <w14:uncheckedState w14:val="2610" w14:font="MS Gothic"/>
                </w14:checkbox>
              </w:sdtPr>
              <w:sdtEndPr/>
              <w:sdtContent>
                <w:r w:rsidR="003F0F80" w:rsidRPr="002C7331">
                  <w:rPr>
                    <w:rFonts w:ascii="Segoe UI Symbol" w:eastAsia="MS Gothic" w:hAnsi="Segoe UI Symbol" w:cs="Segoe UI Symbol"/>
                    <w:bCs/>
                    <w:color w:val="000000"/>
                    <w:sz w:val="16"/>
                    <w:szCs w:val="16"/>
                  </w:rPr>
                  <w:t>☐</w:t>
                </w:r>
              </w:sdtContent>
            </w:sdt>
            <w:r w:rsidR="000324CF">
              <w:rPr>
                <w:rFonts w:ascii="Verdana" w:hAnsi="Verdana"/>
                <w:color w:val="000000"/>
                <w:sz w:val="16"/>
              </w:rPr>
              <w:t xml:space="preserve">  Activity </w:t>
            </w:r>
            <w:r w:rsidR="00445969">
              <w:rPr>
                <w:rFonts w:ascii="Verdana" w:hAnsi="Verdana"/>
                <w:color w:val="000000"/>
                <w:sz w:val="16"/>
              </w:rPr>
              <w:t xml:space="preserve">for the </w:t>
            </w:r>
            <w:r w:rsidR="000324CF">
              <w:rPr>
                <w:rFonts w:ascii="Verdana" w:hAnsi="Verdana"/>
                <w:color w:val="000000"/>
                <w:sz w:val="16"/>
              </w:rPr>
              <w:t>client’s account (for Brokerage Houses)</w:t>
            </w:r>
          </w:p>
          <w:p w14:paraId="7AC90D1E" w14:textId="77777777" w:rsidR="003F0F80" w:rsidRPr="002C7331" w:rsidRDefault="00C65E46" w:rsidP="003F0F80">
            <w:pPr>
              <w:pStyle w:val="Tekstpodstawowy"/>
              <w:spacing w:after="120"/>
              <w:ind w:right="-288"/>
              <w:rPr>
                <w:rFonts w:ascii="Verdana" w:hAnsi="Verdana"/>
                <w:b/>
                <w:sz w:val="16"/>
                <w:szCs w:val="16"/>
              </w:rPr>
            </w:pPr>
            <w:sdt>
              <w:sdtPr>
                <w:rPr>
                  <w:rFonts w:ascii="Verdana" w:hAnsi="Verdana" w:cs="Arial"/>
                  <w:sz w:val="16"/>
                  <w:szCs w:val="16"/>
                </w:rPr>
                <w:id w:val="-1243791310"/>
                <w14:checkbox>
                  <w14:checked w14:val="0"/>
                  <w14:checkedState w14:val="2612" w14:font="MS Gothic"/>
                  <w14:uncheckedState w14:val="2610" w14:font="MS Gothic"/>
                </w14:checkbox>
              </w:sdtPr>
              <w:sdtEndPr/>
              <w:sdtContent>
                <w:r w:rsidR="003F0F80" w:rsidRPr="002C7331">
                  <w:rPr>
                    <w:rFonts w:ascii="Segoe UI Symbol" w:eastAsia="MS Gothic" w:hAnsi="Segoe UI Symbol" w:cs="Segoe UI Symbol"/>
                    <w:sz w:val="16"/>
                    <w:szCs w:val="16"/>
                  </w:rPr>
                  <w:t>☐</w:t>
                </w:r>
              </w:sdtContent>
            </w:sdt>
            <w:r w:rsidR="000324CF">
              <w:rPr>
                <w:rFonts w:ascii="Verdana" w:hAnsi="Verdana"/>
                <w:sz w:val="16"/>
              </w:rPr>
              <w:t xml:space="preserve">  </w:t>
            </w:r>
            <w:r w:rsidR="000324CF">
              <w:rPr>
                <w:rFonts w:ascii="Verdana" w:hAnsi="Verdana"/>
                <w:color w:val="000000"/>
                <w:sz w:val="16"/>
              </w:rPr>
              <w:t>Activity for the account of entities which are members of the same group the applicant belongs to</w:t>
            </w:r>
          </w:p>
          <w:p w14:paraId="7E4BE408" w14:textId="77777777" w:rsidR="003A3A79" w:rsidRPr="002C7331" w:rsidRDefault="003A3A79" w:rsidP="003A3A79">
            <w:pPr>
              <w:suppressAutoHyphens w:val="0"/>
              <w:ind w:left="-30"/>
              <w:rPr>
                <w:rFonts w:ascii="Verdana" w:hAnsi="Verdana"/>
                <w:b/>
                <w:bCs/>
                <w:color w:val="000000"/>
                <w:sz w:val="16"/>
                <w:szCs w:val="16"/>
              </w:rPr>
            </w:pPr>
          </w:p>
        </w:tc>
      </w:tr>
      <w:tr w:rsidR="003A3A79" w:rsidRPr="002C7331" w14:paraId="2E175813" w14:textId="77777777" w:rsidTr="00FB3F90">
        <w:trPr>
          <w:trHeight w:val="399"/>
        </w:trPr>
        <w:tc>
          <w:tcPr>
            <w:tcW w:w="627" w:type="dxa"/>
            <w:shd w:val="clear" w:color="auto" w:fill="auto"/>
            <w:noWrap/>
            <w:vAlign w:val="center"/>
          </w:tcPr>
          <w:p w14:paraId="553BBB79" w14:textId="146F657F" w:rsidR="003A3A79" w:rsidRPr="002C7331" w:rsidRDefault="00C65E46" w:rsidP="005461CE">
            <w:pPr>
              <w:suppressAutoHyphens w:val="0"/>
              <w:rPr>
                <w:rFonts w:ascii="Verdana" w:hAnsi="Verdana"/>
                <w:sz w:val="16"/>
                <w:szCs w:val="16"/>
                <w:lang w:val="pl-PL" w:eastAsia="pl-PL"/>
              </w:rPr>
            </w:pPr>
            <w:sdt>
              <w:sdtPr>
                <w:rPr>
                  <w:rFonts w:ascii="Verdana" w:hAnsi="Verdana"/>
                  <w:b/>
                  <w:bCs/>
                  <w:sz w:val="16"/>
                  <w:szCs w:val="16"/>
                </w:rPr>
                <w:id w:val="-1905066217"/>
                <w14:checkbox>
                  <w14:checked w14:val="0"/>
                  <w14:checkedState w14:val="2612" w14:font="MS Gothic"/>
                  <w14:uncheckedState w14:val="2610" w14:font="MS Gothic"/>
                </w14:checkbox>
              </w:sdtPr>
              <w:sdtEndPr/>
              <w:sdtContent>
                <w:r w:rsidR="005461CE">
                  <w:rPr>
                    <w:rFonts w:ascii="MS Gothic" w:eastAsia="MS Gothic" w:hAnsi="MS Gothic" w:hint="eastAsia"/>
                    <w:b/>
                    <w:bCs/>
                    <w:sz w:val="16"/>
                    <w:szCs w:val="16"/>
                  </w:rPr>
                  <w:t>☐</w:t>
                </w:r>
              </w:sdtContent>
            </w:sdt>
          </w:p>
        </w:tc>
        <w:tc>
          <w:tcPr>
            <w:tcW w:w="234" w:type="dxa"/>
            <w:shd w:val="clear" w:color="auto" w:fill="auto"/>
            <w:noWrap/>
            <w:vAlign w:val="center"/>
          </w:tcPr>
          <w:p w14:paraId="6F93E8C5" w14:textId="77777777" w:rsidR="003A3A79" w:rsidRPr="002C7331" w:rsidRDefault="003A3A79" w:rsidP="003A3A79">
            <w:pPr>
              <w:suppressAutoHyphens w:val="0"/>
              <w:rPr>
                <w:rFonts w:ascii="Verdana" w:hAnsi="Verdana"/>
                <w:sz w:val="16"/>
                <w:szCs w:val="16"/>
                <w:lang w:val="pl-PL" w:eastAsia="pl-PL"/>
              </w:rPr>
            </w:pPr>
          </w:p>
        </w:tc>
        <w:tc>
          <w:tcPr>
            <w:tcW w:w="8348" w:type="dxa"/>
            <w:gridSpan w:val="2"/>
            <w:shd w:val="clear" w:color="auto" w:fill="auto"/>
            <w:vAlign w:val="center"/>
          </w:tcPr>
          <w:p w14:paraId="1855C947" w14:textId="77777777" w:rsidR="003A3A79" w:rsidRPr="002C7331" w:rsidRDefault="00FA3173" w:rsidP="00FA3173">
            <w:pPr>
              <w:suppressAutoHyphens w:val="0"/>
              <w:rPr>
                <w:rFonts w:ascii="Verdana" w:hAnsi="Verdana"/>
                <w:b/>
                <w:bCs/>
                <w:color w:val="000000"/>
                <w:sz w:val="16"/>
                <w:szCs w:val="16"/>
              </w:rPr>
            </w:pPr>
            <w:r>
              <w:rPr>
                <w:rFonts w:ascii="Verdana" w:hAnsi="Verdana"/>
                <w:b/>
                <w:color w:val="000000"/>
                <w:sz w:val="16"/>
              </w:rPr>
              <w:t>Agricultural and Food Commodity Market  (AFCM)</w:t>
            </w:r>
          </w:p>
        </w:tc>
      </w:tr>
      <w:tr w:rsidR="003F0F80" w:rsidRPr="002C7331" w14:paraId="16466A20" w14:textId="77777777" w:rsidTr="00FB3F90">
        <w:trPr>
          <w:trHeight w:val="482"/>
        </w:trPr>
        <w:tc>
          <w:tcPr>
            <w:tcW w:w="627" w:type="dxa"/>
            <w:shd w:val="clear" w:color="auto" w:fill="auto"/>
            <w:noWrap/>
            <w:vAlign w:val="bottom"/>
            <w:hideMark/>
          </w:tcPr>
          <w:p w14:paraId="509A9BFB" w14:textId="77777777" w:rsidR="003F0F80" w:rsidRPr="002C7331" w:rsidRDefault="003F0F80" w:rsidP="003A3A79">
            <w:pPr>
              <w:suppressAutoHyphens w:val="0"/>
              <w:rPr>
                <w:rFonts w:ascii="Verdana" w:hAnsi="Verdana"/>
                <w:sz w:val="16"/>
                <w:szCs w:val="16"/>
                <w:lang w:eastAsia="pl-PL"/>
              </w:rPr>
            </w:pPr>
          </w:p>
        </w:tc>
        <w:tc>
          <w:tcPr>
            <w:tcW w:w="234" w:type="dxa"/>
            <w:shd w:val="clear" w:color="auto" w:fill="auto"/>
            <w:noWrap/>
            <w:vAlign w:val="bottom"/>
            <w:hideMark/>
          </w:tcPr>
          <w:p w14:paraId="565EC62C" w14:textId="77777777" w:rsidR="003F0F80" w:rsidRPr="00F21A6C" w:rsidRDefault="003F0F80" w:rsidP="003A3A79">
            <w:pPr>
              <w:suppressAutoHyphens w:val="0"/>
              <w:rPr>
                <w:rFonts w:ascii="Verdana" w:hAnsi="Verdana"/>
                <w:sz w:val="16"/>
                <w:szCs w:val="16"/>
                <w:lang w:eastAsia="pl-PL"/>
              </w:rPr>
            </w:pPr>
          </w:p>
        </w:tc>
        <w:tc>
          <w:tcPr>
            <w:tcW w:w="8348" w:type="dxa"/>
            <w:gridSpan w:val="2"/>
            <w:shd w:val="clear" w:color="auto" w:fill="auto"/>
            <w:noWrap/>
            <w:vAlign w:val="bottom"/>
            <w:hideMark/>
          </w:tcPr>
          <w:p w14:paraId="0340E4AC" w14:textId="6AB6EA13" w:rsidR="003F0F80" w:rsidRPr="002C7331" w:rsidRDefault="00C65E46" w:rsidP="003F0F80">
            <w:pPr>
              <w:rPr>
                <w:rFonts w:ascii="Verdana" w:hAnsi="Verdana" w:cs="Arial"/>
                <w:sz w:val="16"/>
                <w:szCs w:val="16"/>
              </w:rPr>
            </w:pPr>
            <w:sdt>
              <w:sdtPr>
                <w:rPr>
                  <w:rFonts w:ascii="Verdana" w:hAnsi="Verdana" w:cs="Arial"/>
                  <w:sz w:val="16"/>
                  <w:szCs w:val="16"/>
                </w:rPr>
                <w:id w:val="1055131866"/>
                <w14:checkbox>
                  <w14:checked w14:val="0"/>
                  <w14:checkedState w14:val="2612" w14:font="MS Gothic"/>
                  <w14:uncheckedState w14:val="2610" w14:font="MS Gothic"/>
                </w14:checkbox>
              </w:sdtPr>
              <w:sdtEndPr/>
              <w:sdtContent>
                <w:r w:rsidR="00D854CB">
                  <w:rPr>
                    <w:rFonts w:ascii="MS Gothic" w:eastAsia="MS Gothic" w:hAnsi="MS Gothic" w:cs="Arial" w:hint="eastAsia"/>
                    <w:sz w:val="16"/>
                    <w:szCs w:val="16"/>
                  </w:rPr>
                  <w:t>☐</w:t>
                </w:r>
              </w:sdtContent>
            </w:sdt>
            <w:r w:rsidR="000324CF">
              <w:rPr>
                <w:rFonts w:ascii="Verdana" w:hAnsi="Verdana"/>
                <w:sz w:val="16"/>
              </w:rPr>
              <w:t xml:space="preserve">  </w:t>
            </w:r>
            <w:r w:rsidR="000324CF">
              <w:rPr>
                <w:rFonts w:ascii="Verdana" w:hAnsi="Verdana"/>
                <w:color w:val="000000"/>
                <w:sz w:val="16"/>
              </w:rPr>
              <w:t>Activity on own account</w:t>
            </w:r>
          </w:p>
          <w:p w14:paraId="6B9145B7" w14:textId="51E26D96" w:rsidR="003F0F80" w:rsidRPr="002C7331" w:rsidRDefault="00C65E46" w:rsidP="003F0F80">
            <w:pPr>
              <w:rPr>
                <w:rFonts w:ascii="Verdana" w:hAnsi="Verdana"/>
                <w:bCs/>
                <w:color w:val="000000"/>
                <w:sz w:val="16"/>
                <w:szCs w:val="16"/>
              </w:rPr>
            </w:pPr>
            <w:sdt>
              <w:sdtPr>
                <w:rPr>
                  <w:rFonts w:ascii="Verdana" w:hAnsi="Verdana"/>
                  <w:bCs/>
                  <w:color w:val="000000"/>
                  <w:sz w:val="16"/>
                  <w:szCs w:val="16"/>
                </w:rPr>
                <w:id w:val="-551234104"/>
                <w14:checkbox>
                  <w14:checked w14:val="0"/>
                  <w14:checkedState w14:val="2612" w14:font="MS Gothic"/>
                  <w14:uncheckedState w14:val="2610" w14:font="MS Gothic"/>
                </w14:checkbox>
              </w:sdtPr>
              <w:sdtEndPr/>
              <w:sdtContent>
                <w:r w:rsidR="003F0F80" w:rsidRPr="002C7331">
                  <w:rPr>
                    <w:rFonts w:ascii="Segoe UI Symbol" w:eastAsia="MS Gothic" w:hAnsi="Segoe UI Symbol" w:cs="Segoe UI Symbol"/>
                    <w:bCs/>
                    <w:color w:val="000000"/>
                    <w:sz w:val="16"/>
                    <w:szCs w:val="16"/>
                  </w:rPr>
                  <w:t>☐</w:t>
                </w:r>
              </w:sdtContent>
            </w:sdt>
            <w:r w:rsidR="000324CF">
              <w:rPr>
                <w:rFonts w:ascii="Verdana" w:hAnsi="Verdana"/>
                <w:color w:val="000000"/>
                <w:sz w:val="16"/>
              </w:rPr>
              <w:t xml:space="preserve">  Activity </w:t>
            </w:r>
            <w:r w:rsidR="00445969">
              <w:rPr>
                <w:rFonts w:ascii="Verdana" w:hAnsi="Verdana"/>
                <w:color w:val="000000"/>
                <w:sz w:val="16"/>
              </w:rPr>
              <w:t xml:space="preserve">for the </w:t>
            </w:r>
            <w:r w:rsidR="000324CF">
              <w:rPr>
                <w:rFonts w:ascii="Verdana" w:hAnsi="Verdana"/>
                <w:color w:val="000000"/>
                <w:sz w:val="16"/>
              </w:rPr>
              <w:t>client’s account (for Brokerage Houses)</w:t>
            </w:r>
          </w:p>
          <w:p w14:paraId="3F2C7645" w14:textId="566110B7" w:rsidR="003F0F80" w:rsidRPr="002C7331" w:rsidRDefault="003F0F80" w:rsidP="003F0F80">
            <w:pPr>
              <w:pStyle w:val="Tekstpodstawowy"/>
              <w:spacing w:after="120"/>
              <w:ind w:right="-288"/>
              <w:rPr>
                <w:rFonts w:ascii="Verdana" w:hAnsi="Verdana"/>
                <w:b/>
                <w:sz w:val="16"/>
                <w:szCs w:val="16"/>
              </w:rPr>
            </w:pPr>
          </w:p>
          <w:p w14:paraId="1010978A" w14:textId="5447D1D8" w:rsidR="003F0F80" w:rsidRPr="002C7331" w:rsidRDefault="003F0F80" w:rsidP="003F0F80">
            <w:pPr>
              <w:pStyle w:val="Tekstpodstawowy"/>
              <w:spacing w:after="120"/>
              <w:ind w:right="-288"/>
              <w:rPr>
                <w:rFonts w:ascii="Verdana" w:hAnsi="Verdana"/>
                <w:b/>
                <w:sz w:val="16"/>
                <w:szCs w:val="16"/>
              </w:rPr>
            </w:pPr>
          </w:p>
          <w:p w14:paraId="5777495D" w14:textId="542264F8" w:rsidR="003F0F80" w:rsidRPr="00F21A6C" w:rsidRDefault="00FB3F90" w:rsidP="003A3A79">
            <w:pPr>
              <w:suppressAutoHyphens w:val="0"/>
              <w:rPr>
                <w:rFonts w:ascii="Verdana" w:hAnsi="Verdana"/>
                <w:sz w:val="16"/>
                <w:szCs w:val="16"/>
              </w:rPr>
            </w:pPr>
            <w:r>
              <w:rPr>
                <w:rFonts w:ascii="Verdana" w:hAnsi="Verdana"/>
                <w:b/>
                <w:color w:val="000000"/>
                <w:sz w:val="16"/>
              </w:rPr>
              <w:t>Proposed date of the first session:</w:t>
            </w:r>
            <w:r w:rsidR="00927E11">
              <w:rPr>
                <w:rFonts w:ascii="Verdana" w:hAnsi="Verdana"/>
                <w:b/>
                <w:color w:val="000000"/>
                <w:sz w:val="16"/>
              </w:rPr>
              <w:t xml:space="preserve"> </w:t>
            </w:r>
            <w:r w:rsidR="00927E11">
              <w:rPr>
                <w:rFonts w:ascii="Verdana" w:hAnsi="Verdana" w:cs="Arial"/>
                <w:sz w:val="16"/>
                <w:szCs w:val="16"/>
              </w:rPr>
              <w:t xml:space="preserve"> </w:t>
            </w:r>
            <w:sdt>
              <w:sdtPr>
                <w:rPr>
                  <w:rFonts w:ascii="Verdana" w:hAnsi="Verdana" w:cs="Arial"/>
                  <w:sz w:val="16"/>
                  <w:szCs w:val="16"/>
                </w:rPr>
                <w:id w:val="1621577158"/>
                <w:placeholder>
                  <w:docPart w:val="45BDE660402446E78C4E320B473C322D"/>
                </w:placeholder>
                <w:showingPlcHdr/>
              </w:sdtPr>
              <w:sdtEndPr>
                <w:rPr>
                  <w:i/>
                  <w:iCs/>
                </w:rPr>
              </w:sdtEndPr>
              <w:sdtContent>
                <w:r w:rsidR="00927E11">
                  <w:rPr>
                    <w:rStyle w:val="Tekstzastpczy"/>
                    <w:rFonts w:ascii="Verdana" w:hAnsi="Verdana"/>
                    <w:i/>
                    <w:color w:val="0070C0"/>
                    <w:sz w:val="14"/>
                  </w:rPr>
                  <w:t>please enter</w:t>
                </w:r>
              </w:sdtContent>
            </w:sdt>
          </w:p>
        </w:tc>
      </w:tr>
      <w:tr w:rsidR="003A3A79" w:rsidRPr="002C7331" w14:paraId="7AB19303" w14:textId="77777777" w:rsidTr="00FB3F90">
        <w:trPr>
          <w:trHeight w:val="315"/>
        </w:trPr>
        <w:tc>
          <w:tcPr>
            <w:tcW w:w="627" w:type="dxa"/>
            <w:shd w:val="clear" w:color="auto" w:fill="auto"/>
            <w:noWrap/>
            <w:vAlign w:val="bottom"/>
            <w:hideMark/>
          </w:tcPr>
          <w:p w14:paraId="54C6BEBE" w14:textId="77777777" w:rsidR="003A3A79" w:rsidRPr="00F21A6C" w:rsidRDefault="003A3A79" w:rsidP="003A3A79">
            <w:pPr>
              <w:suppressAutoHyphens w:val="0"/>
              <w:rPr>
                <w:rFonts w:ascii="Verdana" w:hAnsi="Verdana"/>
                <w:sz w:val="16"/>
                <w:szCs w:val="16"/>
                <w:lang w:eastAsia="pl-PL"/>
              </w:rPr>
            </w:pPr>
          </w:p>
        </w:tc>
        <w:tc>
          <w:tcPr>
            <w:tcW w:w="234" w:type="dxa"/>
            <w:shd w:val="clear" w:color="auto" w:fill="auto"/>
            <w:noWrap/>
            <w:vAlign w:val="bottom"/>
            <w:hideMark/>
          </w:tcPr>
          <w:p w14:paraId="67906BBE" w14:textId="77777777" w:rsidR="003A3A79" w:rsidRPr="00F21A6C" w:rsidRDefault="003A3A79" w:rsidP="003A3A79">
            <w:pPr>
              <w:suppressAutoHyphens w:val="0"/>
              <w:rPr>
                <w:rFonts w:ascii="Verdana" w:hAnsi="Verdana"/>
                <w:sz w:val="16"/>
                <w:szCs w:val="16"/>
                <w:lang w:eastAsia="pl-PL"/>
              </w:rPr>
            </w:pPr>
          </w:p>
        </w:tc>
        <w:tc>
          <w:tcPr>
            <w:tcW w:w="3115" w:type="dxa"/>
            <w:shd w:val="clear" w:color="auto" w:fill="auto"/>
            <w:noWrap/>
            <w:vAlign w:val="bottom"/>
            <w:hideMark/>
          </w:tcPr>
          <w:p w14:paraId="2A82475E" w14:textId="77777777" w:rsidR="003A3A79" w:rsidRPr="00F21A6C" w:rsidRDefault="003A3A79" w:rsidP="003A3A79">
            <w:pPr>
              <w:suppressAutoHyphens w:val="0"/>
              <w:rPr>
                <w:rFonts w:ascii="Verdana" w:hAnsi="Verdana"/>
                <w:sz w:val="16"/>
                <w:szCs w:val="16"/>
                <w:lang w:eastAsia="pl-PL"/>
              </w:rPr>
            </w:pPr>
          </w:p>
        </w:tc>
        <w:tc>
          <w:tcPr>
            <w:tcW w:w="5233" w:type="dxa"/>
            <w:shd w:val="clear" w:color="auto" w:fill="auto"/>
            <w:vAlign w:val="bottom"/>
            <w:hideMark/>
          </w:tcPr>
          <w:p w14:paraId="62F8B7D7" w14:textId="77777777" w:rsidR="003A3A79" w:rsidRPr="00F21A6C" w:rsidRDefault="003A3A79" w:rsidP="003A3A79">
            <w:pPr>
              <w:suppressAutoHyphens w:val="0"/>
              <w:rPr>
                <w:rFonts w:ascii="Verdana" w:hAnsi="Verdana"/>
                <w:sz w:val="16"/>
                <w:szCs w:val="16"/>
                <w:lang w:eastAsia="pl-PL"/>
              </w:rPr>
            </w:pPr>
          </w:p>
        </w:tc>
      </w:tr>
      <w:tr w:rsidR="003A3A79" w:rsidRPr="002C7331" w14:paraId="0160A4AC" w14:textId="77777777" w:rsidTr="00FB3F90">
        <w:trPr>
          <w:trHeight w:val="315"/>
        </w:trPr>
        <w:tc>
          <w:tcPr>
            <w:tcW w:w="627" w:type="dxa"/>
            <w:shd w:val="clear" w:color="auto" w:fill="auto"/>
            <w:noWrap/>
            <w:vAlign w:val="center"/>
            <w:hideMark/>
          </w:tcPr>
          <w:p w14:paraId="0961C71D" w14:textId="77777777" w:rsidR="003A3A79" w:rsidRPr="002C7331" w:rsidRDefault="003A3A79" w:rsidP="003A3A79">
            <w:pPr>
              <w:suppressAutoHyphens w:val="0"/>
              <w:rPr>
                <w:rFonts w:ascii="Verdana" w:hAnsi="Verdana"/>
                <w:sz w:val="16"/>
                <w:szCs w:val="16"/>
              </w:rPr>
            </w:pPr>
            <w:r>
              <w:rPr>
                <w:rFonts w:ascii="Verdana" w:hAnsi="Verdana"/>
                <w:sz w:val="16"/>
              </w:rPr>
              <w:t> </w:t>
            </w:r>
          </w:p>
        </w:tc>
        <w:tc>
          <w:tcPr>
            <w:tcW w:w="234" w:type="dxa"/>
            <w:shd w:val="clear" w:color="auto" w:fill="auto"/>
            <w:noWrap/>
            <w:vAlign w:val="center"/>
            <w:hideMark/>
          </w:tcPr>
          <w:p w14:paraId="0720621B" w14:textId="77777777" w:rsidR="003A3A79" w:rsidRPr="002C7331" w:rsidRDefault="003A3A79" w:rsidP="003A3A79">
            <w:pPr>
              <w:suppressAutoHyphens w:val="0"/>
              <w:rPr>
                <w:rFonts w:ascii="Verdana" w:hAnsi="Verdana"/>
                <w:sz w:val="16"/>
                <w:szCs w:val="16"/>
              </w:rPr>
            </w:pPr>
            <w:r>
              <w:rPr>
                <w:rFonts w:ascii="Verdana" w:hAnsi="Verdana"/>
                <w:sz w:val="16"/>
              </w:rPr>
              <w:t> </w:t>
            </w:r>
          </w:p>
        </w:tc>
        <w:tc>
          <w:tcPr>
            <w:tcW w:w="3115" w:type="dxa"/>
            <w:shd w:val="clear" w:color="auto" w:fill="auto"/>
            <w:noWrap/>
            <w:vAlign w:val="center"/>
            <w:hideMark/>
          </w:tcPr>
          <w:p w14:paraId="00604CA0" w14:textId="77777777" w:rsidR="003A3A79" w:rsidRPr="002C7331" w:rsidRDefault="003A3A79" w:rsidP="003A3A79">
            <w:pPr>
              <w:suppressAutoHyphens w:val="0"/>
              <w:rPr>
                <w:rFonts w:ascii="Verdana" w:hAnsi="Verdana"/>
                <w:sz w:val="16"/>
                <w:szCs w:val="16"/>
              </w:rPr>
            </w:pPr>
            <w:r>
              <w:rPr>
                <w:rFonts w:ascii="Verdana" w:hAnsi="Verdana"/>
                <w:sz w:val="16"/>
              </w:rPr>
              <w:t> </w:t>
            </w:r>
          </w:p>
        </w:tc>
        <w:tc>
          <w:tcPr>
            <w:tcW w:w="5233" w:type="dxa"/>
            <w:shd w:val="clear" w:color="auto" w:fill="auto"/>
            <w:vAlign w:val="center"/>
            <w:hideMark/>
          </w:tcPr>
          <w:p w14:paraId="09684D0D" w14:textId="5F2C0B1A" w:rsidR="003A3A79" w:rsidRPr="002C7331" w:rsidRDefault="003A3A79" w:rsidP="003A3A79">
            <w:pPr>
              <w:suppressAutoHyphens w:val="0"/>
              <w:rPr>
                <w:rFonts w:ascii="Verdana" w:hAnsi="Verdana"/>
                <w:b/>
                <w:bCs/>
                <w:sz w:val="16"/>
                <w:szCs w:val="16"/>
              </w:rPr>
            </w:pPr>
            <w:r>
              <w:rPr>
                <w:rFonts w:ascii="Verdana" w:hAnsi="Verdana"/>
                <w:b/>
                <w:sz w:val="16"/>
              </w:rPr>
              <w:t xml:space="preserve">     </w:t>
            </w:r>
            <w:r>
              <w:rPr>
                <w:rFonts w:ascii="Verdana" w:hAnsi="Verdana"/>
                <w:b/>
                <w:color w:val="000000"/>
                <w:sz w:val="16"/>
              </w:rPr>
              <w:t xml:space="preserve"> </w:t>
            </w:r>
          </w:p>
        </w:tc>
      </w:tr>
    </w:tbl>
    <w:p w14:paraId="739A1E22" w14:textId="1E4AA8FF" w:rsidR="004B3D89" w:rsidRPr="00F21A6C" w:rsidRDefault="004327E6" w:rsidP="004F310C">
      <w:pPr>
        <w:pStyle w:val="Tekstpodstawowy"/>
        <w:spacing w:after="240"/>
        <w:ind w:left="-142"/>
        <w:rPr>
          <w:rFonts w:ascii="Verdana" w:hAnsi="Verdana"/>
          <w:sz w:val="16"/>
          <w:szCs w:val="16"/>
        </w:rPr>
      </w:pPr>
      <w:r w:rsidRPr="00F21A6C">
        <w:rPr>
          <w:rFonts w:ascii="Verdana" w:hAnsi="Verdana"/>
          <w:sz w:val="16"/>
        </w:rPr>
        <w:t>hereby applies to the Management Board of Towarowa Giełda Energii S.A. (hereinafter also referred to as “TGE”), pursuant to the Trading Rules for the Commodity Market of the Towarowa Giełdy Energii S.A. (hereinafter also referred to as “CM  Rules”) for admission to operation / change of the scope of operation</w:t>
      </w:r>
      <w:r w:rsidR="0085294B" w:rsidRPr="00F21A6C">
        <w:rPr>
          <w:rStyle w:val="Odwoanieprzypisudolnego"/>
          <w:rFonts w:ascii="Verdana" w:hAnsi="Verdana"/>
          <w:sz w:val="16"/>
          <w:szCs w:val="16"/>
        </w:rPr>
        <w:footnoteReference w:id="2"/>
      </w:r>
      <w:r w:rsidRPr="00F21A6C">
        <w:rPr>
          <w:rFonts w:ascii="Verdana" w:hAnsi="Verdana"/>
          <w:sz w:val="16"/>
        </w:rPr>
        <w:t xml:space="preserve"> on the following markets within the Commodity Market, and in respect of the specified type of activity (please tick the appropriate box):</w:t>
      </w:r>
    </w:p>
    <w:p w14:paraId="7A82F01E" w14:textId="77777777" w:rsidR="00680677" w:rsidRPr="002C7331" w:rsidRDefault="00680677" w:rsidP="00F13924">
      <w:pPr>
        <w:spacing w:after="120"/>
        <w:rPr>
          <w:rFonts w:ascii="Verdana" w:hAnsi="Verdana" w:cs="Arial"/>
          <w:sz w:val="16"/>
          <w:szCs w:val="16"/>
          <w:lang w:val="en-US"/>
        </w:rPr>
      </w:pPr>
    </w:p>
    <w:p w14:paraId="0C42B7CC" w14:textId="0D65303C" w:rsidR="004327E6" w:rsidRPr="00F21A6C" w:rsidRDefault="004327E6" w:rsidP="00C11909">
      <w:pPr>
        <w:spacing w:after="120"/>
        <w:jc w:val="both"/>
        <w:rPr>
          <w:rFonts w:ascii="Verdana" w:hAnsi="Verdana"/>
          <w:sz w:val="16"/>
          <w:szCs w:val="16"/>
        </w:rPr>
      </w:pPr>
      <w:r w:rsidRPr="00F21A6C">
        <w:rPr>
          <w:rFonts w:ascii="Verdana" w:hAnsi="Verdana"/>
          <w:sz w:val="16"/>
        </w:rPr>
        <w:t>The Applicant undertakes to advise Towarowa Giełdy Energii S.A. of any changes to the details provided in this Application, and to submit, on demand from Towarowa Giełdy Energii S.A., current versions of the documents submitted as attachments to this Application.</w:t>
      </w:r>
    </w:p>
    <w:bookmarkStart w:id="0" w:name="_Hlk140060664"/>
    <w:p w14:paraId="7691BB30" w14:textId="70C9DBAD" w:rsidR="00681CCB" w:rsidRPr="002C7331" w:rsidRDefault="00C65E46" w:rsidP="005E2393">
      <w:pPr>
        <w:spacing w:after="120"/>
        <w:jc w:val="both"/>
        <w:rPr>
          <w:rFonts w:ascii="Verdana" w:hAnsi="Verdana"/>
          <w:sz w:val="16"/>
          <w:szCs w:val="16"/>
        </w:rPr>
      </w:pPr>
      <w:sdt>
        <w:sdtPr>
          <w:rPr>
            <w:rFonts w:ascii="Verdana" w:hAnsi="Verdana"/>
            <w:b/>
            <w:bCs/>
            <w:sz w:val="16"/>
            <w:szCs w:val="16"/>
          </w:rPr>
          <w:id w:val="-1882161540"/>
          <w:placeholder>
            <w:docPart w:val="C57ADF78760A4BF78967E5A46E26B344"/>
          </w:placeholder>
          <w:temporary/>
          <w:showingPlcHdr/>
        </w:sdtPr>
        <w:sdtEndPr/>
        <w:sdtContent>
          <w:r w:rsidR="000324CF">
            <w:rPr>
              <w:rFonts w:ascii="Verdana" w:hAnsi="Verdana"/>
              <w:b/>
              <w:i/>
              <w:color w:val="0070C0"/>
              <w:sz w:val="16"/>
            </w:rPr>
            <w:t xml:space="preserve">Place, date dd-mm-yyyy </w:t>
          </w:r>
        </w:sdtContent>
      </w:sdt>
      <w:bookmarkEnd w:id="0"/>
    </w:p>
    <w:p w14:paraId="4FC7157A" w14:textId="717A956D" w:rsidR="007F6FE7" w:rsidRPr="00F21A6C" w:rsidRDefault="00681CCB" w:rsidP="00F21A6C">
      <w:pPr>
        <w:spacing w:after="120"/>
        <w:ind w:left="-142" w:right="-1"/>
        <w:jc w:val="right"/>
        <w:rPr>
          <w:rFonts w:ascii="Verdana" w:hAnsi="Verdana"/>
          <w:i/>
          <w:color w:val="000000"/>
          <w:sz w:val="16"/>
          <w:szCs w:val="16"/>
        </w:rPr>
      </w:pPr>
      <w:r>
        <w:rPr>
          <w:rFonts w:ascii="Verdana" w:hAnsi="Verdana"/>
          <w:sz w:val="16"/>
        </w:rPr>
        <w:t xml:space="preserve">  </w:t>
      </w:r>
      <w:r>
        <w:rPr>
          <w:rFonts w:ascii="Verdana" w:hAnsi="Verdana"/>
          <w:sz w:val="16"/>
        </w:rPr>
        <w:tab/>
      </w:r>
      <w:r>
        <w:rPr>
          <w:rFonts w:ascii="Verdana" w:hAnsi="Verdana"/>
          <w:sz w:val="16"/>
        </w:rPr>
        <w:tab/>
      </w:r>
      <w:r w:rsidRPr="00F21A6C">
        <w:rPr>
          <w:rFonts w:ascii="Verdana" w:hAnsi="Verdana"/>
          <w:sz w:val="14"/>
        </w:rPr>
        <w:t xml:space="preserve">              ..........................................................................................</w:t>
      </w:r>
      <w:r w:rsidRPr="00F21A6C">
        <w:rPr>
          <w:rFonts w:ascii="Verdana" w:hAnsi="Verdana"/>
          <w:sz w:val="14"/>
        </w:rPr>
        <w:br/>
      </w:r>
      <w:r w:rsidRPr="00F21A6C">
        <w:rPr>
          <w:rFonts w:ascii="Verdana" w:hAnsi="Verdana"/>
          <w:i/>
          <w:sz w:val="14"/>
        </w:rPr>
        <w:t xml:space="preserve">  </w:t>
      </w:r>
      <w:r w:rsidRPr="00F21A6C">
        <w:rPr>
          <w:rFonts w:ascii="Verdana" w:hAnsi="Verdana"/>
          <w:i/>
          <w:sz w:val="14"/>
        </w:rPr>
        <w:tab/>
      </w:r>
      <w:r w:rsidRPr="00F21A6C">
        <w:rPr>
          <w:rFonts w:ascii="Verdana" w:hAnsi="Verdana"/>
          <w:i/>
          <w:sz w:val="14"/>
        </w:rPr>
        <w:tab/>
        <w:t xml:space="preserve">            </w:t>
      </w:r>
      <w:r w:rsidRPr="00F21A6C">
        <w:rPr>
          <w:rFonts w:ascii="Verdana" w:hAnsi="Verdana"/>
          <w:i/>
          <w:color w:val="000000"/>
          <w:sz w:val="14"/>
        </w:rPr>
        <w:t>/signatures of authorised representatives of the Applicant/</w:t>
      </w:r>
      <w:r>
        <w:rPr>
          <w:rFonts w:ascii="Verdana" w:hAnsi="Verdana"/>
        </w:rPr>
        <w:br w:type="page"/>
      </w:r>
    </w:p>
    <w:p w14:paraId="238FB8AC" w14:textId="20E0111D" w:rsidR="002E7AE2" w:rsidRPr="00F21A6C" w:rsidRDefault="00B90310" w:rsidP="005E2393">
      <w:pPr>
        <w:spacing w:after="120"/>
        <w:jc w:val="both"/>
        <w:rPr>
          <w:rFonts w:ascii="Verdana" w:hAnsi="Verdana"/>
          <w:sz w:val="16"/>
          <w:szCs w:val="16"/>
        </w:rPr>
      </w:pPr>
      <w:r w:rsidRPr="00F21A6C">
        <w:rPr>
          <w:rFonts w:ascii="Verdana" w:hAnsi="Verdana"/>
          <w:sz w:val="16"/>
        </w:rPr>
        <w:lastRenderedPageBreak/>
        <w:t>The list of Attachments required in accordance with the Trading Rules for the Commodity Market of Towarowa Giełda Energii S.A. for the consideration of the Application</w:t>
      </w:r>
      <w:r w:rsidR="000A0E5C" w:rsidRPr="002C7331">
        <w:rPr>
          <w:rStyle w:val="Odwoanieprzypisudolnego"/>
          <w:rFonts w:ascii="Verdana" w:hAnsi="Verdana"/>
          <w:b/>
          <w:bCs/>
          <w:sz w:val="16"/>
          <w:szCs w:val="16"/>
          <w:lang w:val="en-US"/>
        </w:rPr>
        <w:footnoteReference w:id="3"/>
      </w:r>
      <w:r w:rsidRPr="00F21A6C">
        <w:rPr>
          <w:rFonts w:ascii="Verdana" w:hAnsi="Verdana"/>
          <w:sz w:val="16"/>
        </w:rPr>
        <w:t>:</w:t>
      </w:r>
    </w:p>
    <w:p w14:paraId="5BAC5FAC" w14:textId="77777777" w:rsidR="00AC18C9" w:rsidRPr="00F21A6C" w:rsidRDefault="00AC18C9" w:rsidP="00AC18C9">
      <w:pPr>
        <w:spacing w:after="120"/>
        <w:jc w:val="both"/>
        <w:rPr>
          <w:rFonts w:ascii="Verdana" w:hAnsi="Verdana"/>
          <w:b/>
          <w:sz w:val="16"/>
          <w:szCs w:val="16"/>
        </w:rPr>
      </w:pPr>
      <w:r w:rsidRPr="00F21A6C">
        <w:rPr>
          <w:rFonts w:ascii="Verdana" w:hAnsi="Verdana"/>
          <w:b/>
          <w:sz w:val="16"/>
        </w:rPr>
        <w:t>Documents required for all the markets the Applicant intends to operate on:</w:t>
      </w:r>
    </w:p>
    <w:p w14:paraId="7EDF245E" w14:textId="4D9E1AE5" w:rsidR="004327E6" w:rsidRPr="00F21A6C" w:rsidRDefault="004327E6" w:rsidP="00FB3F90">
      <w:pPr>
        <w:numPr>
          <w:ilvl w:val="0"/>
          <w:numId w:val="11"/>
        </w:numPr>
        <w:spacing w:after="120"/>
        <w:jc w:val="both"/>
        <w:rPr>
          <w:rFonts w:ascii="Verdana" w:hAnsi="Verdana"/>
          <w:sz w:val="16"/>
          <w:szCs w:val="16"/>
        </w:rPr>
      </w:pPr>
      <w:r w:rsidRPr="00F21A6C">
        <w:rPr>
          <w:rFonts w:ascii="Verdana" w:hAnsi="Verdana"/>
          <w:sz w:val="16"/>
        </w:rPr>
        <w:t>The list of persons authorised to represent the Applicant in market transactions (according to Form No. 1) together with the attachment: Statement on the verification of compliance with the requirements laid down in Article 41a(1) of the Act on Commodity Exchanges (according to Form No. 1a).</w:t>
      </w:r>
    </w:p>
    <w:p w14:paraId="51833703" w14:textId="77777777" w:rsidR="00A63BA7" w:rsidRPr="00F21A6C" w:rsidRDefault="00A63BA7" w:rsidP="005C6A14">
      <w:pPr>
        <w:numPr>
          <w:ilvl w:val="0"/>
          <w:numId w:val="11"/>
        </w:numPr>
        <w:spacing w:after="120"/>
        <w:jc w:val="both"/>
        <w:rPr>
          <w:rFonts w:ascii="Verdana" w:hAnsi="Verdana" w:cs="Arial"/>
          <w:sz w:val="16"/>
          <w:szCs w:val="16"/>
        </w:rPr>
      </w:pPr>
      <w:r w:rsidRPr="00F21A6C">
        <w:rPr>
          <w:rFonts w:ascii="Verdana" w:hAnsi="Verdana"/>
          <w:sz w:val="16"/>
        </w:rPr>
        <w:t>A document specifying the method of the verification by the Applicant of the fulfilment of the requirements set out in Article 41a of the Act on Commodity Exchanges by the individuals authorised to represent the Applicant in market transactions.</w:t>
      </w:r>
    </w:p>
    <w:p w14:paraId="31E25A83" w14:textId="332CA4FB" w:rsidR="00D67717" w:rsidRPr="00F21A6C" w:rsidRDefault="008E38B8" w:rsidP="005E2393">
      <w:pPr>
        <w:numPr>
          <w:ilvl w:val="0"/>
          <w:numId w:val="11"/>
        </w:numPr>
        <w:spacing w:after="120"/>
        <w:jc w:val="both"/>
        <w:rPr>
          <w:rFonts w:ascii="Verdana" w:hAnsi="Verdana"/>
          <w:sz w:val="16"/>
          <w:szCs w:val="16"/>
        </w:rPr>
      </w:pPr>
      <w:r w:rsidRPr="00F21A6C">
        <w:rPr>
          <w:rFonts w:ascii="Verdana" w:hAnsi="Verdana"/>
          <w:sz w:val="16"/>
        </w:rPr>
        <w:t>A document evidencing the capability of correct clearing of the market transactions (in connection with § 22 sub-paragraph 1 point (a) of the CM Rules.</w:t>
      </w:r>
    </w:p>
    <w:p w14:paraId="53B7270F" w14:textId="4CBD341C" w:rsidR="00964F79" w:rsidRPr="00F21A6C" w:rsidRDefault="008F2C30" w:rsidP="00964F79">
      <w:pPr>
        <w:numPr>
          <w:ilvl w:val="0"/>
          <w:numId w:val="11"/>
        </w:numPr>
        <w:spacing w:after="120"/>
        <w:jc w:val="both"/>
        <w:rPr>
          <w:rFonts w:ascii="Verdana" w:hAnsi="Verdana"/>
          <w:sz w:val="16"/>
          <w:szCs w:val="16"/>
        </w:rPr>
      </w:pPr>
      <w:r w:rsidRPr="008F2C30">
        <w:rPr>
          <w:rFonts w:ascii="Verdana" w:hAnsi="Verdana"/>
          <w:sz w:val="16"/>
        </w:rPr>
        <w:t xml:space="preserve">In the case of entities that are not members of the Exchange Clearing House, </w:t>
      </w:r>
      <w:r w:rsidRPr="00F21A6C">
        <w:rPr>
          <w:rFonts w:ascii="Verdana" w:hAnsi="Verdana"/>
          <w:sz w:val="16"/>
        </w:rPr>
        <w:t>mentioned in § 13 sub-paragraph 1 point (c) of the CM Rules</w:t>
      </w:r>
      <w:r w:rsidRPr="008F2C30">
        <w:rPr>
          <w:rFonts w:ascii="Verdana" w:hAnsi="Verdana"/>
          <w:sz w:val="16"/>
        </w:rPr>
        <w:t xml:space="preserve">, a document confirming the </w:t>
      </w:r>
      <w:r>
        <w:rPr>
          <w:rFonts w:ascii="Verdana" w:hAnsi="Verdana"/>
          <w:sz w:val="16"/>
        </w:rPr>
        <w:t>execution</w:t>
      </w:r>
      <w:r w:rsidRPr="008F2C30">
        <w:rPr>
          <w:rFonts w:ascii="Verdana" w:hAnsi="Verdana"/>
          <w:sz w:val="16"/>
        </w:rPr>
        <w:t xml:space="preserve"> of a transaction settlement agreement with a brokerage house or commodity brokerage house </w:t>
      </w:r>
      <w:r w:rsidRPr="00F21A6C">
        <w:rPr>
          <w:rFonts w:ascii="Verdana" w:hAnsi="Verdana"/>
          <w:sz w:val="16"/>
        </w:rPr>
        <w:t>being a member of the Clearing House</w:t>
      </w:r>
      <w:r w:rsidRPr="008F2C30">
        <w:rPr>
          <w:rFonts w:ascii="Verdana" w:hAnsi="Verdana"/>
          <w:sz w:val="16"/>
        </w:rPr>
        <w:t>.</w:t>
      </w:r>
      <w:r>
        <w:rPr>
          <w:rFonts w:ascii="Verdana" w:hAnsi="Verdana"/>
          <w:sz w:val="16"/>
        </w:rPr>
        <w:t xml:space="preserve">     </w:t>
      </w:r>
    </w:p>
    <w:p w14:paraId="346251A0" w14:textId="5650103B" w:rsidR="00C43BAB" w:rsidRPr="00F21A6C" w:rsidRDefault="00964F79" w:rsidP="00964F79">
      <w:pPr>
        <w:numPr>
          <w:ilvl w:val="0"/>
          <w:numId w:val="11"/>
        </w:numPr>
        <w:spacing w:after="120"/>
        <w:jc w:val="both"/>
        <w:rPr>
          <w:rFonts w:ascii="Verdana" w:hAnsi="Verdana"/>
          <w:sz w:val="16"/>
          <w:szCs w:val="16"/>
        </w:rPr>
      </w:pPr>
      <w:r w:rsidRPr="00F21A6C">
        <w:rPr>
          <w:rFonts w:ascii="Verdana" w:hAnsi="Verdana"/>
          <w:sz w:val="16"/>
        </w:rPr>
        <w:t>A permission from the Polish Financial Supervision Authority to carry out brokerage activities – applies to the entities mentioned in § 13 sub-paragraph 1 points a) and b) of the CM Rules.</w:t>
      </w:r>
    </w:p>
    <w:p w14:paraId="15926D84" w14:textId="31619818" w:rsidR="00C03173" w:rsidRPr="00F21A6C" w:rsidRDefault="00C03173">
      <w:pPr>
        <w:numPr>
          <w:ilvl w:val="0"/>
          <w:numId w:val="11"/>
        </w:numPr>
        <w:spacing w:after="120"/>
        <w:jc w:val="both"/>
        <w:rPr>
          <w:rFonts w:ascii="Verdana" w:hAnsi="Verdana"/>
          <w:sz w:val="16"/>
          <w:szCs w:val="16"/>
        </w:rPr>
      </w:pPr>
      <w:r w:rsidRPr="00F21A6C">
        <w:rPr>
          <w:rFonts w:ascii="Verdana" w:hAnsi="Verdana"/>
          <w:sz w:val="16"/>
        </w:rPr>
        <w:t>An Applicant's statement regarding the establishment or implementation of the policies and procedures referred to in § 27 and § 28 of the CM Rules (according to Form No. 2).</w:t>
      </w:r>
    </w:p>
    <w:p w14:paraId="7FAE138E" w14:textId="10876A19" w:rsidR="00787754" w:rsidRPr="00F21A6C" w:rsidRDefault="00787754">
      <w:pPr>
        <w:numPr>
          <w:ilvl w:val="0"/>
          <w:numId w:val="11"/>
        </w:numPr>
        <w:spacing w:after="120"/>
        <w:jc w:val="both"/>
        <w:rPr>
          <w:rFonts w:ascii="Verdana" w:hAnsi="Verdana"/>
          <w:sz w:val="16"/>
          <w:szCs w:val="16"/>
        </w:rPr>
      </w:pPr>
      <w:r w:rsidRPr="00F21A6C">
        <w:rPr>
          <w:rFonts w:ascii="Verdana" w:hAnsi="Verdana"/>
          <w:sz w:val="16"/>
        </w:rPr>
        <w:t>A statement concerning sanctions lists (according to Form No. 3).</w:t>
      </w:r>
    </w:p>
    <w:p w14:paraId="5996F73D" w14:textId="529117D1" w:rsidR="00787754" w:rsidRPr="00F21A6C" w:rsidRDefault="00787754" w:rsidP="00787754">
      <w:pPr>
        <w:numPr>
          <w:ilvl w:val="0"/>
          <w:numId w:val="11"/>
        </w:numPr>
        <w:spacing w:after="120"/>
        <w:jc w:val="both"/>
        <w:rPr>
          <w:rFonts w:ascii="Verdana" w:hAnsi="Verdana"/>
          <w:sz w:val="16"/>
          <w:szCs w:val="16"/>
        </w:rPr>
      </w:pPr>
      <w:r w:rsidRPr="00F21A6C">
        <w:rPr>
          <w:rFonts w:ascii="Verdana" w:hAnsi="Verdana"/>
          <w:sz w:val="16"/>
        </w:rPr>
        <w:t>In case of activity carried out for entities which are members of the same group within the meaning of the Accounting Act of 29 September 1994, a statement confirming that the Applicant is a member of the group and carries out activity for the account of a group entity, and the organisational structure of the group in sufficient detail to assess the membership in the group (according to Form No. 4).</w:t>
      </w:r>
    </w:p>
    <w:p w14:paraId="35FDEDBE" w14:textId="77777777" w:rsidR="00787754" w:rsidRPr="00F21A6C" w:rsidRDefault="00787754" w:rsidP="00F21A6C">
      <w:pPr>
        <w:spacing w:after="120"/>
        <w:ind w:left="360"/>
        <w:jc w:val="both"/>
        <w:rPr>
          <w:rFonts w:ascii="Verdana" w:hAnsi="Verdana"/>
          <w:sz w:val="16"/>
          <w:szCs w:val="16"/>
        </w:rPr>
      </w:pPr>
    </w:p>
    <w:p w14:paraId="281D94CB" w14:textId="77777777" w:rsidR="002E7AE2" w:rsidRPr="00F21A6C" w:rsidRDefault="002E7AE2" w:rsidP="005E2393">
      <w:pPr>
        <w:spacing w:after="120"/>
        <w:jc w:val="both"/>
        <w:rPr>
          <w:rFonts w:ascii="Verdana" w:hAnsi="Verdana"/>
          <w:b/>
          <w:sz w:val="16"/>
          <w:szCs w:val="16"/>
        </w:rPr>
      </w:pPr>
      <w:r w:rsidRPr="00F21A6C">
        <w:rPr>
          <w:rFonts w:ascii="Verdana" w:hAnsi="Verdana"/>
          <w:b/>
          <w:sz w:val="16"/>
        </w:rPr>
        <w:t>Additional documents required for specific markets the Applicant intends to operate on:</w:t>
      </w:r>
    </w:p>
    <w:p w14:paraId="11E20ADD" w14:textId="77777777" w:rsidR="00923F41" w:rsidRPr="00F21A6C" w:rsidRDefault="00923F41" w:rsidP="00A95E3C">
      <w:pPr>
        <w:numPr>
          <w:ilvl w:val="0"/>
          <w:numId w:val="11"/>
        </w:numPr>
        <w:jc w:val="both"/>
        <w:rPr>
          <w:rFonts w:ascii="Verdana" w:hAnsi="Verdana"/>
          <w:sz w:val="16"/>
          <w:szCs w:val="16"/>
        </w:rPr>
      </w:pPr>
      <w:r w:rsidRPr="00F21A6C">
        <w:rPr>
          <w:rFonts w:ascii="Verdana" w:hAnsi="Verdana"/>
          <w:sz w:val="16"/>
        </w:rPr>
        <w:t>For Applicants submitting an application concerning the DAM&amp;IDM:</w:t>
      </w:r>
    </w:p>
    <w:p w14:paraId="27C76EF8" w14:textId="4554F43C" w:rsidR="00923F41" w:rsidRPr="00F21A6C" w:rsidRDefault="004327E6" w:rsidP="004F469B">
      <w:pPr>
        <w:pStyle w:val="WW-Tekstpodstawowywcity2"/>
        <w:numPr>
          <w:ilvl w:val="2"/>
          <w:numId w:val="24"/>
        </w:numPr>
        <w:tabs>
          <w:tab w:val="clear" w:pos="2340"/>
          <w:tab w:val="num" w:pos="709"/>
        </w:tabs>
        <w:spacing w:after="120" w:line="240" w:lineRule="auto"/>
        <w:ind w:left="714" w:hanging="357"/>
        <w:jc w:val="both"/>
        <w:rPr>
          <w:rFonts w:ascii="Verdana" w:hAnsi="Verdana"/>
          <w:sz w:val="16"/>
          <w:szCs w:val="16"/>
        </w:rPr>
      </w:pPr>
      <w:r w:rsidRPr="00F21A6C">
        <w:rPr>
          <w:rFonts w:ascii="Verdana" w:hAnsi="Verdana"/>
          <w:sz w:val="16"/>
        </w:rPr>
        <w:t>A statement confirming that the Applicant holds the relevant licence (according to Form No. 5).</w:t>
      </w:r>
    </w:p>
    <w:p w14:paraId="28F8D9CA" w14:textId="4DF2BC1F" w:rsidR="004327E6" w:rsidRPr="00F21A6C" w:rsidRDefault="004327E6" w:rsidP="00C93E2A">
      <w:pPr>
        <w:pStyle w:val="WW-Tekstpodstawowywcity2"/>
        <w:numPr>
          <w:ilvl w:val="2"/>
          <w:numId w:val="24"/>
        </w:numPr>
        <w:tabs>
          <w:tab w:val="clear" w:pos="2340"/>
          <w:tab w:val="num" w:pos="709"/>
        </w:tabs>
        <w:spacing w:after="120" w:line="240" w:lineRule="auto"/>
        <w:ind w:left="714" w:hanging="357"/>
        <w:jc w:val="both"/>
        <w:rPr>
          <w:rFonts w:ascii="Verdana" w:hAnsi="Verdana"/>
          <w:sz w:val="16"/>
          <w:szCs w:val="16"/>
        </w:rPr>
      </w:pPr>
      <w:r w:rsidRPr="00F21A6C">
        <w:rPr>
          <w:rFonts w:ascii="Verdana" w:hAnsi="Verdana"/>
          <w:sz w:val="16"/>
        </w:rPr>
        <w:t xml:space="preserve">A statement of the Applicant confirming the conclusion of a transmission contract with Polskie Sieci Energetyczne S.A. (hereinafter “PSE S.A.”) (according to Form No. 6) or an application for the consent to use Shared </w:t>
      </w:r>
      <w:r w:rsidR="007F5F3F">
        <w:rPr>
          <w:rFonts w:ascii="Verdana" w:hAnsi="Verdana"/>
          <w:sz w:val="16"/>
        </w:rPr>
        <w:t>USE</w:t>
      </w:r>
      <w:r w:rsidRPr="00F21A6C">
        <w:rPr>
          <w:rFonts w:ascii="Verdana" w:hAnsi="Verdana"/>
          <w:sz w:val="16"/>
        </w:rPr>
        <w:t xml:space="preserve"> Units, as referred to in § 11 sub-paragraph 4 of the CM Rules together with a Declaration of the Sharing Party (according to forms available on TGE website); </w:t>
      </w:r>
    </w:p>
    <w:p w14:paraId="6DC7EEF9" w14:textId="20F6B613" w:rsidR="008B73B6" w:rsidRPr="00F21A6C" w:rsidRDefault="008B73B6" w:rsidP="005E2393">
      <w:pPr>
        <w:pStyle w:val="WW-Tekstpodstawowywcity2"/>
        <w:numPr>
          <w:ilvl w:val="2"/>
          <w:numId w:val="24"/>
        </w:numPr>
        <w:tabs>
          <w:tab w:val="clear" w:pos="2340"/>
        </w:tabs>
        <w:spacing w:after="120" w:line="240" w:lineRule="auto"/>
        <w:ind w:left="714" w:hanging="357"/>
        <w:jc w:val="both"/>
        <w:rPr>
          <w:rFonts w:ascii="Verdana" w:hAnsi="Verdana"/>
          <w:sz w:val="16"/>
          <w:szCs w:val="16"/>
        </w:rPr>
      </w:pPr>
      <w:r w:rsidRPr="00F21A6C">
        <w:rPr>
          <w:rFonts w:ascii="Verdana" w:hAnsi="Verdana"/>
          <w:sz w:val="16"/>
        </w:rPr>
        <w:t>A statement on the selected option for the annual fee for the participation in the DAM&amp;IDM (according to Form No. 7).</w:t>
      </w:r>
    </w:p>
    <w:p w14:paraId="41FE9A85" w14:textId="77777777" w:rsidR="00F96C67" w:rsidRPr="00F21A6C" w:rsidRDefault="00F96C67" w:rsidP="00975C26">
      <w:pPr>
        <w:numPr>
          <w:ilvl w:val="0"/>
          <w:numId w:val="11"/>
        </w:numPr>
        <w:rPr>
          <w:rFonts w:ascii="Verdana" w:hAnsi="Verdana"/>
          <w:sz w:val="16"/>
          <w:szCs w:val="16"/>
        </w:rPr>
      </w:pPr>
      <w:r w:rsidRPr="00F21A6C">
        <w:rPr>
          <w:rFonts w:ascii="Verdana" w:hAnsi="Verdana"/>
          <w:sz w:val="16"/>
        </w:rPr>
        <w:t>For Applicants submitting an application concerning the DAM&amp;IDMg:</w:t>
      </w:r>
    </w:p>
    <w:p w14:paraId="5F7ABC67" w14:textId="33FA1570" w:rsidR="002756A3" w:rsidRPr="00F21A6C" w:rsidRDefault="00787754" w:rsidP="004F469B">
      <w:pPr>
        <w:pStyle w:val="WW-Tekstpodstawowywcity2"/>
        <w:numPr>
          <w:ilvl w:val="2"/>
          <w:numId w:val="24"/>
        </w:numPr>
        <w:tabs>
          <w:tab w:val="clear" w:pos="2340"/>
          <w:tab w:val="num" w:pos="709"/>
        </w:tabs>
        <w:spacing w:after="120" w:line="240" w:lineRule="auto"/>
        <w:ind w:left="714" w:hanging="357"/>
        <w:jc w:val="both"/>
        <w:rPr>
          <w:rFonts w:ascii="Verdana" w:hAnsi="Verdana"/>
          <w:sz w:val="16"/>
          <w:szCs w:val="16"/>
        </w:rPr>
      </w:pPr>
      <w:r w:rsidRPr="00F21A6C">
        <w:rPr>
          <w:rFonts w:ascii="Verdana" w:hAnsi="Verdana"/>
          <w:sz w:val="16"/>
        </w:rPr>
        <w:t>A statement confirming that the Applicant holds the relevant licence (according to Form No. 5);</w:t>
      </w:r>
    </w:p>
    <w:p w14:paraId="029A9E54" w14:textId="3CEB4143" w:rsidR="00F96C67" w:rsidRPr="00F21A6C" w:rsidRDefault="00F96C67" w:rsidP="00766EF5">
      <w:pPr>
        <w:pStyle w:val="WW-Tekstpodstawowywcity2"/>
        <w:numPr>
          <w:ilvl w:val="2"/>
          <w:numId w:val="24"/>
        </w:numPr>
        <w:tabs>
          <w:tab w:val="clear" w:pos="2340"/>
        </w:tabs>
        <w:spacing w:after="120" w:line="240" w:lineRule="auto"/>
        <w:ind w:left="714" w:hanging="357"/>
        <w:jc w:val="both"/>
        <w:rPr>
          <w:rFonts w:ascii="Verdana" w:hAnsi="Verdana"/>
          <w:sz w:val="16"/>
          <w:szCs w:val="16"/>
        </w:rPr>
      </w:pPr>
      <w:r w:rsidRPr="00F21A6C">
        <w:rPr>
          <w:rFonts w:ascii="Verdana" w:hAnsi="Verdana"/>
          <w:sz w:val="16"/>
        </w:rPr>
        <w:t>A statement of the Applicant confirming the conclusion of an appropriate transmission contract (according to Form No. 8), or an Application for the consent to use a Shared Shipper Code, as referred to in § 12 sub-paragraph 4 of the Rules together with a Declaration of the Sharing Party (according to forms available on TGE website) for, as appropriate, instruments concerning the balancing area of the National Transmission System or the balancing area of the Polish Section of the Gas Transit Pipeline System. The possibility to conclude transactions in instruments concerning the respective balancing areas shall depend on whether the entity has an appropriate transmission contract for such area;</w:t>
      </w:r>
    </w:p>
    <w:p w14:paraId="00B8A701" w14:textId="0DA21571" w:rsidR="00F96C67" w:rsidRPr="00F21A6C" w:rsidRDefault="00F96C67" w:rsidP="00F96C67">
      <w:pPr>
        <w:pStyle w:val="WW-Tekstpodstawowywcity2"/>
        <w:numPr>
          <w:ilvl w:val="2"/>
          <w:numId w:val="24"/>
        </w:numPr>
        <w:tabs>
          <w:tab w:val="clear" w:pos="2340"/>
        </w:tabs>
        <w:spacing w:after="120" w:line="240" w:lineRule="auto"/>
        <w:ind w:left="714" w:hanging="357"/>
        <w:jc w:val="both"/>
        <w:rPr>
          <w:rFonts w:ascii="Verdana" w:hAnsi="Verdana"/>
          <w:sz w:val="16"/>
          <w:szCs w:val="16"/>
        </w:rPr>
      </w:pPr>
      <w:r w:rsidRPr="00F21A6C">
        <w:rPr>
          <w:rFonts w:ascii="Verdana" w:hAnsi="Verdana"/>
          <w:sz w:val="16"/>
        </w:rPr>
        <w:t>A statement on the selected option for the annual fee for the participation in the DAM&amp;IDMg (according to Form No. 9).</w:t>
      </w:r>
    </w:p>
    <w:p w14:paraId="46EB8477" w14:textId="77777777" w:rsidR="004327E6" w:rsidRPr="00F21A6C" w:rsidRDefault="00EA2772" w:rsidP="00CC0E02">
      <w:pPr>
        <w:numPr>
          <w:ilvl w:val="0"/>
          <w:numId w:val="11"/>
        </w:numPr>
        <w:spacing w:after="120"/>
        <w:ind w:left="357" w:hanging="357"/>
        <w:jc w:val="both"/>
        <w:rPr>
          <w:rFonts w:ascii="Verdana" w:hAnsi="Verdana"/>
          <w:sz w:val="16"/>
          <w:szCs w:val="16"/>
        </w:rPr>
      </w:pPr>
      <w:r w:rsidRPr="00F21A6C">
        <w:rPr>
          <w:rFonts w:ascii="Verdana" w:hAnsi="Verdana"/>
          <w:sz w:val="16"/>
        </w:rPr>
        <w:t>The membership in the Certificate of Origin Register is required in order to be admitted to the operation on the PRM.</w:t>
      </w:r>
    </w:p>
    <w:p w14:paraId="5445B56C" w14:textId="77777777" w:rsidR="004337BD" w:rsidRPr="00F21A6C" w:rsidRDefault="00CC5108" w:rsidP="00CC0E02">
      <w:pPr>
        <w:tabs>
          <w:tab w:val="left" w:pos="900"/>
        </w:tabs>
        <w:spacing w:before="120" w:after="120"/>
        <w:jc w:val="both"/>
        <w:rPr>
          <w:rFonts w:ascii="Verdana" w:hAnsi="Verdana"/>
          <w:b/>
          <w:bCs/>
          <w:sz w:val="16"/>
          <w:szCs w:val="16"/>
        </w:rPr>
      </w:pPr>
      <w:r>
        <w:br w:type="page"/>
      </w:r>
      <w:r w:rsidRPr="00F21A6C">
        <w:rPr>
          <w:rFonts w:ascii="Verdana" w:hAnsi="Verdana"/>
          <w:b/>
          <w:sz w:val="16"/>
        </w:rPr>
        <w:lastRenderedPageBreak/>
        <w:t>Form No. 1: List of individuals authorised to represent the Applicant in market transactions.</w:t>
      </w:r>
    </w:p>
    <w:p w14:paraId="114DC20F" w14:textId="77777777" w:rsidR="004327E6" w:rsidRPr="00F21A6C" w:rsidRDefault="004327E6" w:rsidP="005E2393">
      <w:pPr>
        <w:pStyle w:val="Tekstpodstawowy"/>
        <w:spacing w:after="120"/>
        <w:ind w:right="-288"/>
        <w:jc w:val="center"/>
        <w:rPr>
          <w:rFonts w:ascii="Verdana" w:hAnsi="Verdana" w:cs="Arial"/>
          <w:b/>
          <w:bCs/>
          <w:sz w:val="16"/>
          <w:szCs w:val="16"/>
          <w:lang w:val="en-US"/>
        </w:rPr>
      </w:pPr>
    </w:p>
    <w:p w14:paraId="6F1A7A69" w14:textId="77777777" w:rsidR="00DE3258" w:rsidRPr="00F21A6C" w:rsidRDefault="004327E6" w:rsidP="001132F1">
      <w:pPr>
        <w:pStyle w:val="WW-Tekstpodstawowy3"/>
        <w:spacing w:after="120"/>
        <w:rPr>
          <w:rFonts w:ascii="Verdana" w:hAnsi="Verdana" w:cs="Arial"/>
          <w:sz w:val="16"/>
          <w:szCs w:val="16"/>
        </w:rPr>
      </w:pPr>
      <w:r w:rsidRPr="00F21A6C">
        <w:rPr>
          <w:rFonts w:ascii="Verdana" w:hAnsi="Verdana"/>
          <w:sz w:val="16"/>
        </w:rPr>
        <w:t xml:space="preserve">List of individuals authorised to represent the Applicant </w:t>
      </w:r>
    </w:p>
    <w:p w14:paraId="65D6FA7D" w14:textId="77777777" w:rsidR="00402EAF" w:rsidRPr="00F21A6C" w:rsidRDefault="00DE3258" w:rsidP="001132F1">
      <w:pPr>
        <w:pStyle w:val="WW-Tekstpodstawowy3"/>
        <w:spacing w:after="120"/>
        <w:rPr>
          <w:rFonts w:ascii="Verdana" w:hAnsi="Verdana" w:cs="Arial"/>
          <w:sz w:val="16"/>
          <w:szCs w:val="16"/>
        </w:rPr>
      </w:pPr>
      <w:r w:rsidRPr="00F21A6C">
        <w:rPr>
          <w:rFonts w:ascii="Verdana" w:hAnsi="Verdana"/>
          <w:sz w:val="16"/>
        </w:rPr>
        <w:t>in market transactions on the Commodity Market</w:t>
      </w:r>
    </w:p>
    <w:p w14:paraId="0354806E" w14:textId="77777777" w:rsidR="004327E6" w:rsidRPr="00F21A6C" w:rsidRDefault="004327E6" w:rsidP="001132F1">
      <w:pPr>
        <w:pStyle w:val="WW-Tekstpodstawowy3"/>
        <w:spacing w:after="120"/>
        <w:rPr>
          <w:rFonts w:ascii="Verdana" w:hAnsi="Verdana"/>
          <w:sz w:val="16"/>
          <w:szCs w:val="16"/>
          <w:lang w:val="pl-PL"/>
        </w:rPr>
      </w:pPr>
      <w:r w:rsidRPr="00F21A6C">
        <w:rPr>
          <w:rFonts w:ascii="Verdana" w:hAnsi="Verdana"/>
          <w:sz w:val="16"/>
          <w:lang w:val="pl-PL"/>
        </w:rPr>
        <w:t>of Towarowa Giełda Energii S.A.</w:t>
      </w:r>
    </w:p>
    <w:p w14:paraId="5BCFA878" w14:textId="77777777" w:rsidR="004327E6" w:rsidRPr="002C7331" w:rsidRDefault="004327E6" w:rsidP="005E2393">
      <w:pPr>
        <w:pStyle w:val="Tekstpodstawowy"/>
        <w:spacing w:after="120"/>
        <w:ind w:right="-288"/>
        <w:jc w:val="center"/>
        <w:rPr>
          <w:rFonts w:ascii="Verdana" w:hAnsi="Verdana"/>
          <w:b/>
          <w:sz w:val="16"/>
          <w:szCs w:val="16"/>
          <w:lang w:val="pl-PL"/>
        </w:rPr>
      </w:pPr>
    </w:p>
    <w:p w14:paraId="487ED964" w14:textId="090C94C9" w:rsidR="00705554" w:rsidRPr="002C7331" w:rsidRDefault="00C65E46" w:rsidP="00705554">
      <w:pPr>
        <w:rPr>
          <w:rFonts w:ascii="Verdana" w:hAnsi="Verdana" w:cs="Arial"/>
          <w:sz w:val="16"/>
          <w:szCs w:val="16"/>
        </w:rPr>
      </w:pPr>
      <w:sdt>
        <w:sdtPr>
          <w:rPr>
            <w:rFonts w:ascii="Verdana" w:hAnsi="Verdana" w:cs="Arial"/>
            <w:sz w:val="16"/>
            <w:szCs w:val="16"/>
          </w:rPr>
          <w:id w:val="-1097406556"/>
          <w14:checkbox>
            <w14:checked w14:val="0"/>
            <w14:checkedState w14:val="2612" w14:font="MS Gothic"/>
            <w14:uncheckedState w14:val="2610" w14:font="MS Gothic"/>
          </w14:checkbox>
        </w:sdtPr>
        <w:sdtEndPr/>
        <w:sdtContent>
          <w:r w:rsidR="00717602" w:rsidRPr="002C7331">
            <w:rPr>
              <w:rFonts w:ascii="Segoe UI Symbol" w:eastAsia="MS Gothic" w:hAnsi="Segoe UI Symbol" w:cs="Segoe UI Symbol"/>
              <w:sz w:val="16"/>
              <w:szCs w:val="16"/>
              <w:lang w:val="en-US"/>
            </w:rPr>
            <w:t>☐</w:t>
          </w:r>
        </w:sdtContent>
      </w:sdt>
      <w:r w:rsidR="000324CF">
        <w:rPr>
          <w:rFonts w:ascii="Verdana" w:hAnsi="Verdana"/>
          <w:sz w:val="16"/>
        </w:rPr>
        <w:t xml:space="preserve">  </w:t>
      </w:r>
      <w:r w:rsidR="000324CF" w:rsidRPr="00F21A6C">
        <w:rPr>
          <w:rFonts w:ascii="Verdana" w:hAnsi="Verdana"/>
          <w:color w:val="000000"/>
          <w:sz w:val="16"/>
        </w:rPr>
        <w:t>Activity on own account</w:t>
      </w:r>
    </w:p>
    <w:p w14:paraId="45669AFC" w14:textId="5F0741C4" w:rsidR="00705554" w:rsidRPr="002C7331" w:rsidRDefault="00C65E46" w:rsidP="00705554">
      <w:pPr>
        <w:rPr>
          <w:rFonts w:ascii="Verdana" w:hAnsi="Verdana"/>
          <w:bCs/>
          <w:color w:val="000000"/>
          <w:sz w:val="16"/>
          <w:szCs w:val="16"/>
        </w:rPr>
      </w:pPr>
      <w:sdt>
        <w:sdtPr>
          <w:rPr>
            <w:rFonts w:ascii="Verdana" w:hAnsi="Verdana" w:cs="Arial"/>
            <w:sz w:val="16"/>
            <w:szCs w:val="16"/>
          </w:rPr>
          <w:id w:val="897094233"/>
          <w14:checkbox>
            <w14:checked w14:val="0"/>
            <w14:checkedState w14:val="2612" w14:font="MS Gothic"/>
            <w14:uncheckedState w14:val="2610" w14:font="MS Gothic"/>
          </w14:checkbox>
        </w:sdtPr>
        <w:sdtEndPr/>
        <w:sdtContent>
          <w:r w:rsidR="00717602" w:rsidRPr="002C7331">
            <w:rPr>
              <w:rFonts w:ascii="Segoe UI Symbol" w:eastAsia="MS Gothic" w:hAnsi="Segoe UI Symbol" w:cs="Segoe UI Symbol"/>
              <w:sz w:val="16"/>
              <w:szCs w:val="16"/>
              <w:lang w:val="en-US"/>
            </w:rPr>
            <w:t>☐</w:t>
          </w:r>
        </w:sdtContent>
      </w:sdt>
      <w:r w:rsidR="000324CF">
        <w:rPr>
          <w:rFonts w:ascii="Verdana" w:hAnsi="Verdana"/>
          <w:sz w:val="16"/>
        </w:rPr>
        <w:t xml:space="preserve">  </w:t>
      </w:r>
      <w:r w:rsidR="000324CF" w:rsidRPr="00F21A6C">
        <w:rPr>
          <w:rFonts w:ascii="Verdana" w:hAnsi="Verdana"/>
          <w:color w:val="000000"/>
          <w:sz w:val="16"/>
        </w:rPr>
        <w:t xml:space="preserve">Activity for the client’s account (for </w:t>
      </w:r>
      <w:r w:rsidR="00445969">
        <w:rPr>
          <w:rFonts w:ascii="Verdana" w:hAnsi="Verdana"/>
          <w:color w:val="000000"/>
          <w:sz w:val="16"/>
        </w:rPr>
        <w:t>B</w:t>
      </w:r>
      <w:r w:rsidR="000324CF" w:rsidRPr="00F21A6C">
        <w:rPr>
          <w:rFonts w:ascii="Verdana" w:hAnsi="Verdana"/>
          <w:color w:val="000000"/>
          <w:sz w:val="16"/>
        </w:rPr>
        <w:t xml:space="preserve">rokerage </w:t>
      </w:r>
      <w:r w:rsidR="00445969">
        <w:rPr>
          <w:rFonts w:ascii="Verdana" w:hAnsi="Verdana"/>
          <w:color w:val="000000"/>
          <w:sz w:val="16"/>
        </w:rPr>
        <w:t>H</w:t>
      </w:r>
      <w:r w:rsidR="000324CF" w:rsidRPr="00F21A6C">
        <w:rPr>
          <w:rFonts w:ascii="Verdana" w:hAnsi="Verdana"/>
          <w:color w:val="000000"/>
          <w:sz w:val="16"/>
        </w:rPr>
        <w:t>ouses)</w:t>
      </w:r>
    </w:p>
    <w:p w14:paraId="0C547E3B" w14:textId="02C7DEFF" w:rsidR="00705554" w:rsidRPr="002C7331" w:rsidRDefault="00C65E46" w:rsidP="00705554">
      <w:pPr>
        <w:pStyle w:val="Tekstpodstawowy"/>
        <w:spacing w:after="120"/>
        <w:ind w:right="-288"/>
        <w:rPr>
          <w:rFonts w:ascii="Verdana" w:hAnsi="Verdana"/>
          <w:b/>
          <w:sz w:val="16"/>
          <w:szCs w:val="16"/>
        </w:rPr>
      </w:pPr>
      <w:sdt>
        <w:sdtPr>
          <w:rPr>
            <w:rFonts w:ascii="Verdana" w:hAnsi="Verdana" w:cs="Arial"/>
            <w:sz w:val="16"/>
            <w:szCs w:val="16"/>
          </w:rPr>
          <w:id w:val="-550612314"/>
          <w14:checkbox>
            <w14:checked w14:val="0"/>
            <w14:checkedState w14:val="2612" w14:font="MS Gothic"/>
            <w14:uncheckedState w14:val="2610" w14:font="MS Gothic"/>
          </w14:checkbox>
        </w:sdtPr>
        <w:sdtEndPr/>
        <w:sdtContent>
          <w:r w:rsidR="00717602" w:rsidRPr="002C7331">
            <w:rPr>
              <w:rFonts w:ascii="Segoe UI Symbol" w:eastAsia="MS Gothic" w:hAnsi="Segoe UI Symbol" w:cs="Segoe UI Symbol"/>
              <w:sz w:val="16"/>
              <w:szCs w:val="16"/>
              <w:lang w:val="en-US"/>
            </w:rPr>
            <w:t>☐</w:t>
          </w:r>
        </w:sdtContent>
      </w:sdt>
      <w:r w:rsidR="000324CF">
        <w:rPr>
          <w:rFonts w:ascii="Verdana" w:hAnsi="Verdana"/>
          <w:sz w:val="16"/>
        </w:rPr>
        <w:t xml:space="preserve">  </w:t>
      </w:r>
      <w:r w:rsidR="000324CF" w:rsidRPr="00F21A6C">
        <w:rPr>
          <w:rFonts w:ascii="Verdana" w:hAnsi="Verdana"/>
          <w:color w:val="000000"/>
          <w:sz w:val="16"/>
        </w:rPr>
        <w:t>Activity for the account of entities which are members of the same group</w:t>
      </w:r>
    </w:p>
    <w:p w14:paraId="207B5841" w14:textId="77777777" w:rsidR="004327E6" w:rsidRPr="002C7331" w:rsidRDefault="004327E6" w:rsidP="007E5E72">
      <w:pPr>
        <w:pStyle w:val="Tekstpodstawowy"/>
        <w:spacing w:after="120" w:line="360" w:lineRule="auto"/>
        <w:ind w:right="-288"/>
        <w:rPr>
          <w:rFonts w:ascii="Verdana" w:hAnsi="Verdana"/>
          <w:b/>
          <w:sz w:val="16"/>
          <w:szCs w:val="16"/>
          <w:lang w:val="en-US"/>
        </w:rPr>
      </w:pPr>
    </w:p>
    <w:bookmarkStart w:id="1" w:name="_Hlk140060833" w:displacedByCustomXml="next"/>
    <w:sdt>
      <w:sdtPr>
        <w:rPr>
          <w:rFonts w:ascii="Verdana" w:hAnsi="Verdana"/>
          <w:b/>
          <w:bCs/>
          <w:sz w:val="16"/>
          <w:szCs w:val="16"/>
        </w:rPr>
        <w:id w:val="429631426"/>
        <w:placeholder>
          <w:docPart w:val="6BE965CF642E45989F48502BEF9CE736"/>
        </w:placeholder>
        <w:temporary/>
        <w:showingPlcHdr/>
      </w:sdtPr>
      <w:sdtEndPr/>
      <w:sdtContent>
        <w:p w14:paraId="007E67F2" w14:textId="77777777" w:rsidR="002C7331" w:rsidRDefault="002C7331" w:rsidP="002C7331">
          <w:pPr>
            <w:spacing w:after="120" w:line="276" w:lineRule="auto"/>
            <w:jc w:val="center"/>
            <w:rPr>
              <w:rFonts w:ascii="Verdana" w:hAnsi="Verdana"/>
              <w:b/>
              <w:bCs/>
              <w:sz w:val="16"/>
              <w:szCs w:val="16"/>
            </w:rPr>
          </w:pPr>
          <w:r>
            <w:rPr>
              <w:rFonts w:ascii="Verdana" w:hAnsi="Verdana"/>
              <w:b/>
              <w:i/>
              <w:color w:val="0070C0"/>
              <w:sz w:val="16"/>
            </w:rPr>
            <w:t>Full name of the Applicant</w:t>
          </w:r>
        </w:p>
      </w:sdtContent>
    </w:sdt>
    <w:bookmarkEnd w:id="1" w:displacedByCustomXml="prev"/>
    <w:p w14:paraId="2F0D8C06" w14:textId="77777777" w:rsidR="004327E6" w:rsidRPr="00F21A6C" w:rsidRDefault="004327E6" w:rsidP="005E2393">
      <w:pPr>
        <w:pStyle w:val="Indeks"/>
        <w:suppressLineNumbers w:val="0"/>
        <w:spacing w:after="120"/>
        <w:rPr>
          <w:rFonts w:ascii="Verdana" w:hAnsi="Verdana"/>
          <w:sz w:val="16"/>
          <w:szCs w:val="16"/>
        </w:rPr>
      </w:pPr>
    </w:p>
    <w:tbl>
      <w:tblPr>
        <w:tblW w:w="9778" w:type="dxa"/>
        <w:jc w:val="center"/>
        <w:tblLayout w:type="fixed"/>
        <w:tblCellMar>
          <w:left w:w="70" w:type="dxa"/>
          <w:right w:w="70" w:type="dxa"/>
        </w:tblCellMar>
        <w:tblLook w:val="0000" w:firstRow="0" w:lastRow="0" w:firstColumn="0" w:lastColumn="0" w:noHBand="0" w:noVBand="0"/>
      </w:tblPr>
      <w:tblGrid>
        <w:gridCol w:w="501"/>
        <w:gridCol w:w="2551"/>
        <w:gridCol w:w="1198"/>
        <w:gridCol w:w="1276"/>
        <w:gridCol w:w="1275"/>
        <w:gridCol w:w="1134"/>
        <w:gridCol w:w="1843"/>
      </w:tblGrid>
      <w:tr w:rsidR="00402EAF" w:rsidRPr="002C7331" w14:paraId="3D835268" w14:textId="77777777" w:rsidTr="007E5E72">
        <w:trPr>
          <w:trHeight w:val="509"/>
          <w:jc w:val="center"/>
        </w:trPr>
        <w:tc>
          <w:tcPr>
            <w:tcW w:w="501" w:type="dxa"/>
            <w:tcBorders>
              <w:top w:val="single" w:sz="2" w:space="0" w:color="000000"/>
              <w:left w:val="single" w:sz="2" w:space="0" w:color="000000"/>
              <w:bottom w:val="single" w:sz="2" w:space="0" w:color="000000"/>
              <w:right w:val="nil"/>
            </w:tcBorders>
            <w:vAlign w:val="center"/>
          </w:tcPr>
          <w:p w14:paraId="35C18E16" w14:textId="77777777" w:rsidR="00402EAF" w:rsidRPr="00F21A6C" w:rsidRDefault="00402EAF" w:rsidP="00795FAF">
            <w:pPr>
              <w:jc w:val="center"/>
              <w:rPr>
                <w:rFonts w:ascii="Verdana" w:hAnsi="Verdana"/>
                <w:sz w:val="16"/>
                <w:szCs w:val="16"/>
              </w:rPr>
            </w:pPr>
            <w:r w:rsidRPr="00F21A6C">
              <w:rPr>
                <w:rFonts w:ascii="Verdana" w:hAnsi="Verdana"/>
                <w:sz w:val="16"/>
              </w:rPr>
              <w:t>No.</w:t>
            </w:r>
          </w:p>
        </w:tc>
        <w:tc>
          <w:tcPr>
            <w:tcW w:w="2551" w:type="dxa"/>
            <w:tcBorders>
              <w:top w:val="single" w:sz="2" w:space="0" w:color="000000"/>
              <w:left w:val="single" w:sz="2" w:space="0" w:color="000000"/>
              <w:bottom w:val="single" w:sz="2" w:space="0" w:color="000000"/>
              <w:right w:val="nil"/>
            </w:tcBorders>
            <w:vAlign w:val="center"/>
          </w:tcPr>
          <w:p w14:paraId="5D74AC8B" w14:textId="77777777" w:rsidR="00402EAF" w:rsidRPr="00F21A6C" w:rsidRDefault="00402EAF" w:rsidP="00795FAF">
            <w:pPr>
              <w:pStyle w:val="Nagwek1"/>
              <w:tabs>
                <w:tab w:val="clear" w:pos="0"/>
              </w:tabs>
              <w:spacing w:line="240" w:lineRule="auto"/>
              <w:rPr>
                <w:rFonts w:ascii="Verdana" w:hAnsi="Verdana"/>
                <w:b w:val="0"/>
                <w:sz w:val="16"/>
                <w:szCs w:val="16"/>
              </w:rPr>
            </w:pPr>
            <w:r w:rsidRPr="00F21A6C">
              <w:rPr>
                <w:rFonts w:ascii="Verdana" w:hAnsi="Verdana"/>
                <w:b w:val="0"/>
                <w:sz w:val="16"/>
              </w:rPr>
              <w:t>Name and Surname</w:t>
            </w:r>
          </w:p>
          <w:p w14:paraId="600C466E" w14:textId="77777777" w:rsidR="00402EAF" w:rsidRPr="00F21A6C" w:rsidRDefault="00402EAF" w:rsidP="00795FAF">
            <w:pPr>
              <w:pStyle w:val="Nagwek1"/>
              <w:tabs>
                <w:tab w:val="clear" w:pos="0"/>
              </w:tabs>
              <w:spacing w:line="240" w:lineRule="auto"/>
              <w:rPr>
                <w:rFonts w:ascii="Verdana" w:eastAsia="Arial Unicode MS" w:hAnsi="Verdana"/>
                <w:sz w:val="16"/>
                <w:szCs w:val="16"/>
              </w:rPr>
            </w:pPr>
            <w:r w:rsidRPr="00F21A6C">
              <w:rPr>
                <w:rFonts w:ascii="Verdana" w:hAnsi="Verdana"/>
                <w:b w:val="0"/>
                <w:sz w:val="16"/>
              </w:rPr>
              <w:t>Position</w:t>
            </w:r>
          </w:p>
        </w:tc>
        <w:tc>
          <w:tcPr>
            <w:tcW w:w="1198" w:type="dxa"/>
            <w:tcBorders>
              <w:top w:val="single" w:sz="2" w:space="0" w:color="000000"/>
              <w:left w:val="single" w:sz="2" w:space="0" w:color="000000"/>
              <w:bottom w:val="single" w:sz="2" w:space="0" w:color="000000"/>
              <w:right w:val="single" w:sz="2" w:space="0" w:color="000000"/>
            </w:tcBorders>
            <w:vAlign w:val="center"/>
          </w:tcPr>
          <w:p w14:paraId="51F6E66B" w14:textId="77777777" w:rsidR="00402EAF" w:rsidRPr="00F21A6C" w:rsidRDefault="00402EAF" w:rsidP="00795FAF">
            <w:pPr>
              <w:jc w:val="center"/>
              <w:rPr>
                <w:rFonts w:ascii="Verdana" w:hAnsi="Verdana"/>
                <w:sz w:val="16"/>
                <w:szCs w:val="16"/>
              </w:rPr>
            </w:pPr>
            <w:r w:rsidRPr="00F21A6C">
              <w:rPr>
                <w:rFonts w:ascii="Verdana" w:hAnsi="Verdana"/>
                <w:sz w:val="16"/>
              </w:rPr>
              <w:t>Phone (business)</w:t>
            </w:r>
          </w:p>
        </w:tc>
        <w:tc>
          <w:tcPr>
            <w:tcW w:w="1276" w:type="dxa"/>
            <w:tcBorders>
              <w:top w:val="single" w:sz="2" w:space="0" w:color="000000"/>
              <w:left w:val="single" w:sz="2" w:space="0" w:color="000000"/>
              <w:bottom w:val="single" w:sz="2" w:space="0" w:color="000000"/>
              <w:right w:val="single" w:sz="2" w:space="0" w:color="000000"/>
            </w:tcBorders>
            <w:vAlign w:val="center"/>
          </w:tcPr>
          <w:p w14:paraId="07F26566" w14:textId="77777777" w:rsidR="00402EAF" w:rsidRPr="00F21A6C" w:rsidRDefault="00402EAF" w:rsidP="00795FAF">
            <w:pPr>
              <w:jc w:val="center"/>
              <w:rPr>
                <w:rFonts w:ascii="Verdana" w:eastAsia="Arial Unicode MS" w:hAnsi="Verdana"/>
                <w:sz w:val="16"/>
                <w:szCs w:val="16"/>
              </w:rPr>
            </w:pPr>
            <w:r w:rsidRPr="00F21A6C">
              <w:rPr>
                <w:rFonts w:ascii="Verdana" w:hAnsi="Verdana"/>
                <w:sz w:val="16"/>
              </w:rPr>
              <w:t>Mobile phone (business)</w:t>
            </w:r>
          </w:p>
        </w:tc>
        <w:tc>
          <w:tcPr>
            <w:tcW w:w="1275" w:type="dxa"/>
            <w:tcBorders>
              <w:top w:val="single" w:sz="2" w:space="0" w:color="000000"/>
              <w:left w:val="single" w:sz="2" w:space="0" w:color="000000"/>
              <w:bottom w:val="single" w:sz="2" w:space="0" w:color="000000"/>
              <w:right w:val="single" w:sz="2" w:space="0" w:color="000000"/>
            </w:tcBorders>
            <w:vAlign w:val="center"/>
          </w:tcPr>
          <w:p w14:paraId="7928BB50" w14:textId="77777777" w:rsidR="00402EAF" w:rsidRPr="00F21A6C" w:rsidRDefault="00402EAF" w:rsidP="00795FAF">
            <w:pPr>
              <w:jc w:val="center"/>
              <w:rPr>
                <w:rFonts w:ascii="Verdana" w:eastAsia="Arial Unicode MS" w:hAnsi="Verdana"/>
                <w:sz w:val="16"/>
                <w:szCs w:val="16"/>
              </w:rPr>
            </w:pPr>
            <w:r w:rsidRPr="00F21A6C">
              <w:rPr>
                <w:rFonts w:ascii="Verdana" w:hAnsi="Verdana"/>
                <w:sz w:val="16"/>
              </w:rPr>
              <w:t>Address</w:t>
            </w:r>
          </w:p>
          <w:p w14:paraId="2AA6F449" w14:textId="77777777" w:rsidR="00402EAF" w:rsidRPr="00F21A6C" w:rsidRDefault="00402EAF" w:rsidP="00795FAF">
            <w:pPr>
              <w:jc w:val="center"/>
              <w:rPr>
                <w:rFonts w:ascii="Verdana" w:hAnsi="Verdana"/>
                <w:sz w:val="16"/>
                <w:szCs w:val="16"/>
              </w:rPr>
            </w:pPr>
            <w:r w:rsidRPr="00F21A6C">
              <w:rPr>
                <w:rFonts w:ascii="Verdana" w:hAnsi="Verdana"/>
                <w:sz w:val="16"/>
              </w:rPr>
              <w:t>e-mail (business)</w:t>
            </w:r>
          </w:p>
        </w:tc>
        <w:tc>
          <w:tcPr>
            <w:tcW w:w="1134" w:type="dxa"/>
            <w:tcBorders>
              <w:top w:val="single" w:sz="2" w:space="0" w:color="000000"/>
              <w:left w:val="single" w:sz="2" w:space="0" w:color="000000"/>
              <w:bottom w:val="single" w:sz="2" w:space="0" w:color="000000"/>
              <w:right w:val="single" w:sz="2" w:space="0" w:color="000000"/>
            </w:tcBorders>
            <w:vAlign w:val="center"/>
          </w:tcPr>
          <w:p w14:paraId="61F650AF" w14:textId="781A0BE7" w:rsidR="00402EAF" w:rsidRPr="00F21A6C" w:rsidRDefault="00402EAF" w:rsidP="00795FAF">
            <w:pPr>
              <w:jc w:val="center"/>
              <w:rPr>
                <w:rFonts w:ascii="Verdana" w:hAnsi="Verdana"/>
                <w:sz w:val="16"/>
                <w:szCs w:val="16"/>
              </w:rPr>
            </w:pPr>
            <w:r w:rsidRPr="00F21A6C">
              <w:rPr>
                <w:rFonts w:ascii="Verdana" w:hAnsi="Verdana"/>
                <w:sz w:val="16"/>
              </w:rPr>
              <w:t>Specimen signature or qualified electronic signature</w:t>
            </w:r>
            <w:r w:rsidR="00A43020" w:rsidRPr="002C7331">
              <w:rPr>
                <w:rStyle w:val="Odwoanieprzypisudolnego"/>
                <w:rFonts w:ascii="Verdana" w:hAnsi="Verdana"/>
                <w:sz w:val="16"/>
                <w:szCs w:val="16"/>
                <w:lang w:val="en-US"/>
              </w:rPr>
              <w:footnoteReference w:id="4"/>
            </w:r>
          </w:p>
        </w:tc>
        <w:tc>
          <w:tcPr>
            <w:tcW w:w="1843" w:type="dxa"/>
            <w:tcBorders>
              <w:top w:val="single" w:sz="2" w:space="0" w:color="000000"/>
              <w:left w:val="single" w:sz="2" w:space="0" w:color="000000"/>
              <w:bottom w:val="single" w:sz="2" w:space="0" w:color="000000"/>
              <w:right w:val="single" w:sz="2" w:space="0" w:color="000000"/>
            </w:tcBorders>
            <w:vAlign w:val="center"/>
          </w:tcPr>
          <w:p w14:paraId="4182444F" w14:textId="77777777" w:rsidR="00402EAF" w:rsidRPr="00F21A6C" w:rsidRDefault="00402EAF" w:rsidP="00402EAF">
            <w:pPr>
              <w:jc w:val="center"/>
              <w:rPr>
                <w:rFonts w:ascii="Verdana" w:hAnsi="Verdana"/>
                <w:sz w:val="16"/>
                <w:szCs w:val="16"/>
              </w:rPr>
            </w:pPr>
            <w:r w:rsidRPr="00F21A6C">
              <w:rPr>
                <w:rFonts w:ascii="Verdana" w:hAnsi="Verdana"/>
                <w:sz w:val="16"/>
              </w:rPr>
              <w:t>Principal contact person (mark with “x”)</w:t>
            </w:r>
          </w:p>
        </w:tc>
      </w:tr>
      <w:tr w:rsidR="00402EAF" w:rsidRPr="002C7331" w14:paraId="6510770B" w14:textId="77777777" w:rsidTr="007E5E72">
        <w:trPr>
          <w:trHeight w:val="509"/>
          <w:jc w:val="center"/>
        </w:trPr>
        <w:tc>
          <w:tcPr>
            <w:tcW w:w="501" w:type="dxa"/>
            <w:tcBorders>
              <w:top w:val="nil"/>
              <w:left w:val="single" w:sz="2" w:space="0" w:color="000000"/>
              <w:bottom w:val="single" w:sz="2" w:space="0" w:color="000000"/>
              <w:right w:val="nil"/>
            </w:tcBorders>
            <w:vAlign w:val="center"/>
          </w:tcPr>
          <w:p w14:paraId="71FD3319" w14:textId="77777777" w:rsidR="00402EAF" w:rsidRPr="00F21A6C" w:rsidRDefault="00402EAF" w:rsidP="00795FAF">
            <w:pPr>
              <w:jc w:val="center"/>
              <w:rPr>
                <w:rFonts w:ascii="Verdana" w:hAnsi="Verdana"/>
                <w:sz w:val="16"/>
                <w:szCs w:val="16"/>
              </w:rPr>
            </w:pPr>
            <w:r w:rsidRPr="00F21A6C">
              <w:rPr>
                <w:rFonts w:ascii="Verdana" w:hAnsi="Verdana"/>
                <w:sz w:val="16"/>
              </w:rPr>
              <w:t>1</w:t>
            </w:r>
          </w:p>
        </w:tc>
        <w:sdt>
          <w:sdtPr>
            <w:rPr>
              <w:rFonts w:ascii="Verdana" w:hAnsi="Verdana" w:cs="Arial"/>
              <w:sz w:val="16"/>
              <w:szCs w:val="16"/>
            </w:rPr>
            <w:id w:val="-2130377525"/>
            <w:placeholder>
              <w:docPart w:val="F833C8D6B8C5486983B526A71A76CAC8"/>
            </w:placeholder>
            <w:showingPlcHdr/>
          </w:sdtPr>
          <w:sdtEndPr>
            <w:rPr>
              <w:i/>
              <w:iCs/>
            </w:rPr>
          </w:sdtEndPr>
          <w:sdtContent>
            <w:tc>
              <w:tcPr>
                <w:tcW w:w="2551" w:type="dxa"/>
                <w:tcBorders>
                  <w:top w:val="nil"/>
                  <w:left w:val="single" w:sz="2" w:space="0" w:color="000000"/>
                  <w:bottom w:val="single" w:sz="2" w:space="0" w:color="000000"/>
                  <w:right w:val="nil"/>
                </w:tcBorders>
                <w:vAlign w:val="center"/>
              </w:tcPr>
              <w:p w14:paraId="199E45B0" w14:textId="52001EAD" w:rsidR="00402EAF" w:rsidRPr="002C7331" w:rsidRDefault="002C7331"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1025217588"/>
            <w:placeholder>
              <w:docPart w:val="4070AA52E8064214A812BE2993E35086"/>
            </w:placeholder>
            <w:showingPlcHdr/>
          </w:sdtPr>
          <w:sdtEndPr>
            <w:rPr>
              <w:i/>
              <w:iCs/>
            </w:rPr>
          </w:sdtEndPr>
          <w:sdtContent>
            <w:tc>
              <w:tcPr>
                <w:tcW w:w="1198" w:type="dxa"/>
                <w:tcBorders>
                  <w:top w:val="nil"/>
                  <w:left w:val="single" w:sz="2" w:space="0" w:color="000000"/>
                  <w:bottom w:val="single" w:sz="2" w:space="0" w:color="000000"/>
                  <w:right w:val="single" w:sz="2" w:space="0" w:color="000000"/>
                </w:tcBorders>
                <w:vAlign w:val="center"/>
              </w:tcPr>
              <w:p w14:paraId="67E4314C" w14:textId="7FEBC174" w:rsidR="00402EAF" w:rsidRPr="002C7331" w:rsidRDefault="00972C2B" w:rsidP="00795FAF">
                <w:pPr>
                  <w:jc w:val="center"/>
                  <w:rPr>
                    <w:rFonts w:ascii="Verdana" w:hAnsi="Verdana"/>
                    <w:sz w:val="16"/>
                    <w:szCs w:val="16"/>
                    <w:lang w:val="pl-PL"/>
                  </w:rPr>
                </w:pPr>
                <w:r>
                  <w:rPr>
                    <w:rStyle w:val="Tekstzastpczy"/>
                    <w:rFonts w:ascii="Verdana" w:hAnsi="Verdana"/>
                    <w:i/>
                    <w:color w:val="0070C0"/>
                    <w:sz w:val="14"/>
                  </w:rPr>
                  <w:t>please enter</w:t>
                </w:r>
              </w:p>
            </w:tc>
          </w:sdtContent>
        </w:sdt>
        <w:sdt>
          <w:sdtPr>
            <w:rPr>
              <w:rFonts w:ascii="Verdana" w:hAnsi="Verdana" w:cs="Arial"/>
              <w:sz w:val="16"/>
              <w:szCs w:val="16"/>
            </w:rPr>
            <w:id w:val="1376502899"/>
            <w:placeholder>
              <w:docPart w:val="0265FF5764934EE1ACC34B4843CDCE99"/>
            </w:placeholder>
            <w:showingPlcHdr/>
          </w:sdtPr>
          <w:sdtEndPr>
            <w:rPr>
              <w:i/>
              <w:iCs/>
            </w:rPr>
          </w:sdtEndPr>
          <w:sdtContent>
            <w:tc>
              <w:tcPr>
                <w:tcW w:w="1276" w:type="dxa"/>
                <w:tcBorders>
                  <w:top w:val="nil"/>
                  <w:left w:val="single" w:sz="2" w:space="0" w:color="000000"/>
                  <w:bottom w:val="single" w:sz="2" w:space="0" w:color="000000"/>
                  <w:right w:val="single" w:sz="2" w:space="0" w:color="000000"/>
                </w:tcBorders>
                <w:vAlign w:val="center"/>
              </w:tcPr>
              <w:p w14:paraId="384431F0" w14:textId="65A64781" w:rsidR="00402EAF" w:rsidRPr="002C7331" w:rsidRDefault="00972C2B" w:rsidP="00795FAF">
                <w:pPr>
                  <w:jc w:val="center"/>
                  <w:rPr>
                    <w:rFonts w:ascii="Verdana" w:hAnsi="Verdana"/>
                    <w:sz w:val="16"/>
                    <w:szCs w:val="16"/>
                    <w:lang w:val="pl-PL"/>
                  </w:rPr>
                </w:pPr>
                <w:r>
                  <w:rPr>
                    <w:rStyle w:val="Tekstzastpczy"/>
                    <w:rFonts w:ascii="Verdana" w:hAnsi="Verdana"/>
                    <w:i/>
                    <w:color w:val="0070C0"/>
                    <w:sz w:val="14"/>
                  </w:rPr>
                  <w:t>please enter</w:t>
                </w:r>
              </w:p>
            </w:tc>
          </w:sdtContent>
        </w:sdt>
        <w:sdt>
          <w:sdtPr>
            <w:rPr>
              <w:rFonts w:ascii="Verdana" w:hAnsi="Verdana" w:cs="Arial"/>
              <w:sz w:val="16"/>
              <w:szCs w:val="16"/>
            </w:rPr>
            <w:id w:val="687414698"/>
            <w:placeholder>
              <w:docPart w:val="9CB1D36284FF499285DCDA954472D365"/>
            </w:placeholder>
            <w:showingPlcHdr/>
          </w:sdtPr>
          <w:sdtEndPr>
            <w:rPr>
              <w:i/>
              <w:iCs/>
            </w:rPr>
          </w:sdtEndPr>
          <w:sdtContent>
            <w:tc>
              <w:tcPr>
                <w:tcW w:w="1275" w:type="dxa"/>
                <w:tcBorders>
                  <w:top w:val="nil"/>
                  <w:left w:val="single" w:sz="2" w:space="0" w:color="000000"/>
                  <w:bottom w:val="single" w:sz="2" w:space="0" w:color="000000"/>
                  <w:right w:val="single" w:sz="2" w:space="0" w:color="000000"/>
                </w:tcBorders>
                <w:vAlign w:val="center"/>
              </w:tcPr>
              <w:p w14:paraId="2B3C8B4C" w14:textId="2CCCAA1B" w:rsidR="00402EAF" w:rsidRPr="002C7331" w:rsidRDefault="00972C2B" w:rsidP="00795FAF">
                <w:pPr>
                  <w:jc w:val="center"/>
                  <w:rPr>
                    <w:rFonts w:ascii="Verdana" w:hAnsi="Verdana"/>
                    <w:sz w:val="16"/>
                    <w:szCs w:val="16"/>
                    <w:lang w:val="pl-PL"/>
                  </w:rPr>
                </w:pPr>
                <w:r>
                  <w:rPr>
                    <w:rStyle w:val="Tekstzastpczy"/>
                    <w:rFonts w:ascii="Verdana" w:hAnsi="Verdana"/>
                    <w:i/>
                    <w:color w:val="0070C0"/>
                    <w:sz w:val="14"/>
                  </w:rPr>
                  <w:t>please enter</w:t>
                </w:r>
              </w:p>
            </w:tc>
          </w:sdtContent>
        </w:sdt>
        <w:tc>
          <w:tcPr>
            <w:tcW w:w="1134" w:type="dxa"/>
            <w:tcBorders>
              <w:top w:val="nil"/>
              <w:left w:val="single" w:sz="2" w:space="0" w:color="000000"/>
              <w:bottom w:val="single" w:sz="2" w:space="0" w:color="000000"/>
              <w:right w:val="single" w:sz="2" w:space="0" w:color="000000"/>
            </w:tcBorders>
            <w:vAlign w:val="center"/>
          </w:tcPr>
          <w:p w14:paraId="4CB8A48C" w14:textId="0C0864FC" w:rsidR="00402EAF" w:rsidRPr="002C7331" w:rsidRDefault="00402EAF" w:rsidP="00795FAF">
            <w:pPr>
              <w:jc w:val="center"/>
              <w:rPr>
                <w:rFonts w:ascii="Verdana" w:hAnsi="Verdana"/>
                <w:sz w:val="16"/>
                <w:szCs w:val="16"/>
                <w:lang w:val="pl-PL"/>
              </w:rPr>
            </w:pPr>
          </w:p>
        </w:tc>
        <w:tc>
          <w:tcPr>
            <w:tcW w:w="1843" w:type="dxa"/>
            <w:tcBorders>
              <w:top w:val="nil"/>
              <w:left w:val="single" w:sz="2" w:space="0" w:color="000000"/>
              <w:bottom w:val="single" w:sz="2" w:space="0" w:color="000000"/>
              <w:right w:val="single" w:sz="2" w:space="0" w:color="000000"/>
            </w:tcBorders>
            <w:vAlign w:val="center"/>
          </w:tcPr>
          <w:p w14:paraId="628D62B4" w14:textId="3D328770" w:rsidR="00402EAF" w:rsidRPr="002C7331" w:rsidRDefault="00C65E46" w:rsidP="00795FAF">
            <w:pPr>
              <w:jc w:val="center"/>
              <w:rPr>
                <w:rFonts w:ascii="Verdana" w:hAnsi="Verdana"/>
                <w:sz w:val="16"/>
                <w:szCs w:val="16"/>
                <w:lang w:val="pl-PL"/>
              </w:rPr>
            </w:pPr>
            <w:sdt>
              <w:sdtPr>
                <w:rPr>
                  <w:rFonts w:ascii="MS Gothic" w:eastAsia="MS Gothic" w:hAnsi="MS Gothic" w:cs="Arial"/>
                  <w:sz w:val="16"/>
                  <w:szCs w:val="16"/>
                </w:rPr>
                <w:id w:val="-966508814"/>
                <w14:checkbox>
                  <w14:checked w14:val="0"/>
                  <w14:checkedState w14:val="2612" w14:font="MS Gothic"/>
                  <w14:uncheckedState w14:val="2610" w14:font="MS Gothic"/>
                </w14:checkbox>
              </w:sdtPr>
              <w:sdtEndPr/>
              <w:sdtContent>
                <w:r w:rsidR="00D854CB">
                  <w:rPr>
                    <w:rFonts w:ascii="MS Gothic" w:eastAsia="MS Gothic" w:hAnsi="MS Gothic" w:cs="Arial" w:hint="eastAsia"/>
                    <w:sz w:val="16"/>
                    <w:szCs w:val="16"/>
                  </w:rPr>
                  <w:t>☐</w:t>
                </w:r>
              </w:sdtContent>
            </w:sdt>
          </w:p>
        </w:tc>
      </w:tr>
      <w:tr w:rsidR="00402EAF" w:rsidRPr="002C7331" w14:paraId="5DDC3FEF" w14:textId="77777777" w:rsidTr="007E5E72">
        <w:trPr>
          <w:trHeight w:val="509"/>
          <w:jc w:val="center"/>
        </w:trPr>
        <w:tc>
          <w:tcPr>
            <w:tcW w:w="501" w:type="dxa"/>
            <w:tcBorders>
              <w:top w:val="nil"/>
              <w:left w:val="single" w:sz="2" w:space="0" w:color="000000"/>
              <w:bottom w:val="single" w:sz="2" w:space="0" w:color="000000"/>
              <w:right w:val="nil"/>
            </w:tcBorders>
            <w:vAlign w:val="center"/>
          </w:tcPr>
          <w:p w14:paraId="43B3D12A" w14:textId="77777777" w:rsidR="00402EAF" w:rsidRPr="00F21A6C" w:rsidRDefault="00402EAF" w:rsidP="00795FAF">
            <w:pPr>
              <w:jc w:val="center"/>
              <w:rPr>
                <w:rFonts w:ascii="Verdana" w:hAnsi="Verdana"/>
                <w:sz w:val="16"/>
                <w:szCs w:val="16"/>
              </w:rPr>
            </w:pPr>
            <w:r w:rsidRPr="00F21A6C">
              <w:rPr>
                <w:rFonts w:ascii="Verdana" w:hAnsi="Verdana"/>
                <w:sz w:val="16"/>
              </w:rPr>
              <w:t>2</w:t>
            </w:r>
          </w:p>
        </w:tc>
        <w:sdt>
          <w:sdtPr>
            <w:rPr>
              <w:rFonts w:ascii="Verdana" w:hAnsi="Verdana" w:cs="Arial"/>
              <w:sz w:val="16"/>
              <w:szCs w:val="16"/>
            </w:rPr>
            <w:id w:val="1637139092"/>
            <w:placeholder>
              <w:docPart w:val="117D8E705BA8422585A5262AB0EF81AA"/>
            </w:placeholder>
            <w:showingPlcHdr/>
          </w:sdtPr>
          <w:sdtEndPr>
            <w:rPr>
              <w:i/>
              <w:iCs/>
            </w:rPr>
          </w:sdtEndPr>
          <w:sdtContent>
            <w:tc>
              <w:tcPr>
                <w:tcW w:w="2551" w:type="dxa"/>
                <w:tcBorders>
                  <w:top w:val="nil"/>
                  <w:left w:val="single" w:sz="2" w:space="0" w:color="000000"/>
                  <w:bottom w:val="single" w:sz="2" w:space="0" w:color="000000"/>
                  <w:right w:val="nil"/>
                </w:tcBorders>
                <w:vAlign w:val="center"/>
              </w:tcPr>
              <w:p w14:paraId="646C0EDF" w14:textId="057B6DBD" w:rsidR="00402EAF" w:rsidRPr="002C7331" w:rsidRDefault="002C7331"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1789700869"/>
            <w:placeholder>
              <w:docPart w:val="F286AFA5AAE8407EB069E79C1C2ED97D"/>
            </w:placeholder>
            <w:showingPlcHdr/>
          </w:sdtPr>
          <w:sdtEndPr>
            <w:rPr>
              <w:i/>
              <w:iCs/>
            </w:rPr>
          </w:sdtEndPr>
          <w:sdtContent>
            <w:tc>
              <w:tcPr>
                <w:tcW w:w="1198" w:type="dxa"/>
                <w:tcBorders>
                  <w:top w:val="nil"/>
                  <w:left w:val="single" w:sz="2" w:space="0" w:color="000000"/>
                  <w:bottom w:val="single" w:sz="2" w:space="0" w:color="000000"/>
                  <w:right w:val="single" w:sz="2" w:space="0" w:color="000000"/>
                </w:tcBorders>
                <w:vAlign w:val="center"/>
              </w:tcPr>
              <w:p w14:paraId="20838051" w14:textId="2551CE5B" w:rsidR="00402EAF" w:rsidRPr="002C7331" w:rsidRDefault="00972C2B" w:rsidP="00795FAF">
                <w:pPr>
                  <w:jc w:val="center"/>
                  <w:rPr>
                    <w:rFonts w:ascii="Verdana" w:hAnsi="Verdana"/>
                    <w:sz w:val="16"/>
                    <w:szCs w:val="16"/>
                    <w:lang w:val="pl-PL"/>
                  </w:rPr>
                </w:pPr>
                <w:r>
                  <w:rPr>
                    <w:rStyle w:val="Tekstzastpczy"/>
                    <w:rFonts w:ascii="Verdana" w:hAnsi="Verdana"/>
                    <w:i/>
                    <w:color w:val="0070C0"/>
                    <w:sz w:val="14"/>
                  </w:rPr>
                  <w:t>please enter</w:t>
                </w:r>
              </w:p>
            </w:tc>
          </w:sdtContent>
        </w:sdt>
        <w:sdt>
          <w:sdtPr>
            <w:rPr>
              <w:rFonts w:ascii="Verdana" w:hAnsi="Verdana" w:cs="Arial"/>
              <w:sz w:val="16"/>
              <w:szCs w:val="16"/>
            </w:rPr>
            <w:id w:val="-1401751981"/>
            <w:placeholder>
              <w:docPart w:val="47136D8A1CD847F28C51103677C71C8A"/>
            </w:placeholder>
            <w:showingPlcHdr/>
          </w:sdtPr>
          <w:sdtEndPr>
            <w:rPr>
              <w:i/>
              <w:iCs/>
            </w:rPr>
          </w:sdtEndPr>
          <w:sdtContent>
            <w:tc>
              <w:tcPr>
                <w:tcW w:w="1276" w:type="dxa"/>
                <w:tcBorders>
                  <w:top w:val="nil"/>
                  <w:left w:val="single" w:sz="2" w:space="0" w:color="000000"/>
                  <w:bottom w:val="single" w:sz="2" w:space="0" w:color="000000"/>
                  <w:right w:val="single" w:sz="2" w:space="0" w:color="000000"/>
                </w:tcBorders>
                <w:vAlign w:val="center"/>
              </w:tcPr>
              <w:p w14:paraId="6FDE6E34" w14:textId="1D62D5E8" w:rsidR="00402EAF" w:rsidRPr="002C7331" w:rsidRDefault="00972C2B" w:rsidP="00795FAF">
                <w:pPr>
                  <w:jc w:val="center"/>
                  <w:rPr>
                    <w:rFonts w:ascii="Verdana" w:hAnsi="Verdana"/>
                    <w:sz w:val="16"/>
                    <w:szCs w:val="16"/>
                    <w:lang w:val="pl-PL"/>
                  </w:rPr>
                </w:pPr>
                <w:r>
                  <w:rPr>
                    <w:rStyle w:val="Tekstzastpczy"/>
                    <w:rFonts w:ascii="Verdana" w:hAnsi="Verdana"/>
                    <w:i/>
                    <w:color w:val="0070C0"/>
                    <w:sz w:val="14"/>
                  </w:rPr>
                  <w:t>please enter</w:t>
                </w:r>
              </w:p>
            </w:tc>
          </w:sdtContent>
        </w:sdt>
        <w:sdt>
          <w:sdtPr>
            <w:rPr>
              <w:rFonts w:ascii="Verdana" w:hAnsi="Verdana" w:cs="Arial"/>
              <w:sz w:val="16"/>
              <w:szCs w:val="16"/>
            </w:rPr>
            <w:id w:val="-1584368282"/>
            <w:placeholder>
              <w:docPart w:val="52A52FAFD561432E9D0A017B976E3F49"/>
            </w:placeholder>
            <w:showingPlcHdr/>
          </w:sdtPr>
          <w:sdtEndPr>
            <w:rPr>
              <w:i/>
              <w:iCs/>
            </w:rPr>
          </w:sdtEndPr>
          <w:sdtContent>
            <w:tc>
              <w:tcPr>
                <w:tcW w:w="1275" w:type="dxa"/>
                <w:tcBorders>
                  <w:top w:val="nil"/>
                  <w:left w:val="single" w:sz="2" w:space="0" w:color="000000"/>
                  <w:bottom w:val="single" w:sz="2" w:space="0" w:color="000000"/>
                  <w:right w:val="single" w:sz="2" w:space="0" w:color="000000"/>
                </w:tcBorders>
                <w:vAlign w:val="center"/>
              </w:tcPr>
              <w:p w14:paraId="4336A55F" w14:textId="0E59832D" w:rsidR="00402EAF" w:rsidRPr="002C7331" w:rsidRDefault="00972C2B" w:rsidP="00795FAF">
                <w:pPr>
                  <w:jc w:val="center"/>
                  <w:rPr>
                    <w:rFonts w:ascii="Verdana" w:hAnsi="Verdana"/>
                    <w:sz w:val="16"/>
                    <w:szCs w:val="16"/>
                    <w:lang w:val="pl-PL"/>
                  </w:rPr>
                </w:pPr>
                <w:r>
                  <w:rPr>
                    <w:rStyle w:val="Tekstzastpczy"/>
                    <w:rFonts w:ascii="Verdana" w:hAnsi="Verdana"/>
                    <w:i/>
                    <w:color w:val="0070C0"/>
                    <w:sz w:val="14"/>
                  </w:rPr>
                  <w:t>please enter</w:t>
                </w:r>
              </w:p>
            </w:tc>
          </w:sdtContent>
        </w:sdt>
        <w:tc>
          <w:tcPr>
            <w:tcW w:w="1134" w:type="dxa"/>
            <w:tcBorders>
              <w:top w:val="nil"/>
              <w:left w:val="single" w:sz="2" w:space="0" w:color="000000"/>
              <w:bottom w:val="single" w:sz="2" w:space="0" w:color="000000"/>
              <w:right w:val="single" w:sz="2" w:space="0" w:color="000000"/>
            </w:tcBorders>
            <w:vAlign w:val="center"/>
          </w:tcPr>
          <w:p w14:paraId="2272F751" w14:textId="291F2619" w:rsidR="00402EAF" w:rsidRPr="002C7331" w:rsidRDefault="00402EAF" w:rsidP="00795FAF">
            <w:pPr>
              <w:jc w:val="center"/>
              <w:rPr>
                <w:rFonts w:ascii="Verdana" w:hAnsi="Verdana"/>
                <w:sz w:val="16"/>
                <w:szCs w:val="16"/>
                <w:lang w:val="pl-PL"/>
              </w:rPr>
            </w:pPr>
          </w:p>
        </w:tc>
        <w:tc>
          <w:tcPr>
            <w:tcW w:w="1843" w:type="dxa"/>
            <w:tcBorders>
              <w:top w:val="nil"/>
              <w:left w:val="single" w:sz="2" w:space="0" w:color="000000"/>
              <w:bottom w:val="single" w:sz="2" w:space="0" w:color="000000"/>
              <w:right w:val="single" w:sz="2" w:space="0" w:color="000000"/>
            </w:tcBorders>
            <w:vAlign w:val="center"/>
          </w:tcPr>
          <w:p w14:paraId="2F86B50B" w14:textId="10DC553E" w:rsidR="00402EAF" w:rsidRPr="002C7331" w:rsidRDefault="00C65E46" w:rsidP="00795FAF">
            <w:pPr>
              <w:jc w:val="center"/>
              <w:rPr>
                <w:rFonts w:ascii="Verdana" w:hAnsi="Verdana"/>
                <w:sz w:val="16"/>
                <w:szCs w:val="16"/>
                <w:lang w:val="pl-PL"/>
              </w:rPr>
            </w:pPr>
            <w:sdt>
              <w:sdtPr>
                <w:rPr>
                  <w:rFonts w:ascii="MS Gothic" w:eastAsia="MS Gothic" w:hAnsi="MS Gothic" w:cs="Arial"/>
                  <w:sz w:val="16"/>
                  <w:szCs w:val="16"/>
                </w:rPr>
                <w:id w:val="-779258382"/>
                <w14:checkbox>
                  <w14:checked w14:val="0"/>
                  <w14:checkedState w14:val="2612" w14:font="MS Gothic"/>
                  <w14:uncheckedState w14:val="2610" w14:font="MS Gothic"/>
                </w14:checkbox>
              </w:sdtPr>
              <w:sdtEndPr/>
              <w:sdtContent>
                <w:r w:rsidR="00D854CB">
                  <w:rPr>
                    <w:rFonts w:ascii="MS Gothic" w:eastAsia="MS Gothic" w:hAnsi="MS Gothic" w:cs="Arial" w:hint="eastAsia"/>
                    <w:sz w:val="16"/>
                    <w:szCs w:val="16"/>
                  </w:rPr>
                  <w:t>☐</w:t>
                </w:r>
              </w:sdtContent>
            </w:sdt>
          </w:p>
        </w:tc>
      </w:tr>
      <w:tr w:rsidR="00402EAF" w:rsidRPr="002C7331" w14:paraId="1C4F5570" w14:textId="77777777" w:rsidTr="007E5E72">
        <w:trPr>
          <w:trHeight w:val="509"/>
          <w:jc w:val="center"/>
        </w:trPr>
        <w:tc>
          <w:tcPr>
            <w:tcW w:w="501" w:type="dxa"/>
            <w:tcBorders>
              <w:top w:val="nil"/>
              <w:left w:val="single" w:sz="2" w:space="0" w:color="000000"/>
              <w:bottom w:val="single" w:sz="2" w:space="0" w:color="000000"/>
              <w:right w:val="nil"/>
            </w:tcBorders>
            <w:vAlign w:val="center"/>
          </w:tcPr>
          <w:p w14:paraId="658DA4F7" w14:textId="77777777" w:rsidR="00402EAF" w:rsidRPr="00F21A6C" w:rsidRDefault="00402EAF" w:rsidP="00795FAF">
            <w:pPr>
              <w:jc w:val="center"/>
              <w:rPr>
                <w:rFonts w:ascii="Verdana" w:hAnsi="Verdana"/>
                <w:sz w:val="16"/>
                <w:szCs w:val="16"/>
              </w:rPr>
            </w:pPr>
            <w:r w:rsidRPr="00F21A6C">
              <w:rPr>
                <w:rFonts w:ascii="Verdana" w:hAnsi="Verdana"/>
                <w:sz w:val="16"/>
              </w:rPr>
              <w:t>3</w:t>
            </w:r>
          </w:p>
        </w:tc>
        <w:sdt>
          <w:sdtPr>
            <w:rPr>
              <w:rFonts w:ascii="Verdana" w:hAnsi="Verdana" w:cs="Arial"/>
              <w:sz w:val="16"/>
              <w:szCs w:val="16"/>
            </w:rPr>
            <w:id w:val="685799601"/>
            <w:placeholder>
              <w:docPart w:val="C488516EEB054D918D14AE34D4004A7C"/>
            </w:placeholder>
            <w:showingPlcHdr/>
          </w:sdtPr>
          <w:sdtEndPr>
            <w:rPr>
              <w:i/>
              <w:iCs/>
            </w:rPr>
          </w:sdtEndPr>
          <w:sdtContent>
            <w:tc>
              <w:tcPr>
                <w:tcW w:w="2551" w:type="dxa"/>
                <w:tcBorders>
                  <w:top w:val="nil"/>
                  <w:left w:val="single" w:sz="2" w:space="0" w:color="000000"/>
                  <w:bottom w:val="single" w:sz="2" w:space="0" w:color="000000"/>
                  <w:right w:val="nil"/>
                </w:tcBorders>
                <w:vAlign w:val="center"/>
              </w:tcPr>
              <w:p w14:paraId="05FE7C37" w14:textId="37A2E52A" w:rsidR="00402EAF" w:rsidRPr="002C7331" w:rsidRDefault="002C7331"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1001704765"/>
            <w:placeholder>
              <w:docPart w:val="6BC9DE74BAA746E1B96941E91AA5733A"/>
            </w:placeholder>
            <w:showingPlcHdr/>
          </w:sdtPr>
          <w:sdtEndPr>
            <w:rPr>
              <w:i/>
              <w:iCs/>
            </w:rPr>
          </w:sdtEndPr>
          <w:sdtContent>
            <w:tc>
              <w:tcPr>
                <w:tcW w:w="1198" w:type="dxa"/>
                <w:tcBorders>
                  <w:top w:val="nil"/>
                  <w:left w:val="single" w:sz="2" w:space="0" w:color="000000"/>
                  <w:bottom w:val="single" w:sz="2" w:space="0" w:color="000000"/>
                  <w:right w:val="single" w:sz="2" w:space="0" w:color="000000"/>
                </w:tcBorders>
                <w:vAlign w:val="center"/>
              </w:tcPr>
              <w:p w14:paraId="0EEFED5A" w14:textId="00EF724B"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1840761603"/>
            <w:placeholder>
              <w:docPart w:val="CC7B8C1683D64E23BA8AC7D9747DF816"/>
            </w:placeholder>
            <w:showingPlcHdr/>
          </w:sdtPr>
          <w:sdtEndPr>
            <w:rPr>
              <w:i/>
              <w:iCs/>
            </w:rPr>
          </w:sdtEndPr>
          <w:sdtContent>
            <w:tc>
              <w:tcPr>
                <w:tcW w:w="1276" w:type="dxa"/>
                <w:tcBorders>
                  <w:top w:val="nil"/>
                  <w:left w:val="single" w:sz="2" w:space="0" w:color="000000"/>
                  <w:bottom w:val="single" w:sz="2" w:space="0" w:color="000000"/>
                  <w:right w:val="single" w:sz="2" w:space="0" w:color="000000"/>
                </w:tcBorders>
                <w:vAlign w:val="center"/>
              </w:tcPr>
              <w:p w14:paraId="25713EFC" w14:textId="148B728D"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54851422"/>
            <w:placeholder>
              <w:docPart w:val="249C77A9E5094E848F5C396886C4841C"/>
            </w:placeholder>
            <w:showingPlcHdr/>
          </w:sdtPr>
          <w:sdtEndPr>
            <w:rPr>
              <w:i/>
              <w:iCs/>
            </w:rPr>
          </w:sdtEndPr>
          <w:sdtContent>
            <w:tc>
              <w:tcPr>
                <w:tcW w:w="1275" w:type="dxa"/>
                <w:tcBorders>
                  <w:top w:val="nil"/>
                  <w:left w:val="single" w:sz="2" w:space="0" w:color="000000"/>
                  <w:bottom w:val="single" w:sz="2" w:space="0" w:color="000000"/>
                  <w:right w:val="single" w:sz="2" w:space="0" w:color="000000"/>
                </w:tcBorders>
                <w:vAlign w:val="center"/>
              </w:tcPr>
              <w:p w14:paraId="048A0040" w14:textId="36D1868D"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tc>
          <w:tcPr>
            <w:tcW w:w="1134" w:type="dxa"/>
            <w:tcBorders>
              <w:top w:val="nil"/>
              <w:left w:val="single" w:sz="2" w:space="0" w:color="000000"/>
              <w:bottom w:val="single" w:sz="2" w:space="0" w:color="000000"/>
              <w:right w:val="single" w:sz="2" w:space="0" w:color="000000"/>
            </w:tcBorders>
            <w:vAlign w:val="center"/>
          </w:tcPr>
          <w:p w14:paraId="3D383B4A" w14:textId="3916D54A" w:rsidR="00402EAF" w:rsidRPr="002C7331" w:rsidRDefault="00402EAF" w:rsidP="00795FAF">
            <w:pPr>
              <w:jc w:val="center"/>
              <w:rPr>
                <w:rFonts w:ascii="Verdana" w:hAnsi="Verdana"/>
                <w:sz w:val="16"/>
                <w:szCs w:val="16"/>
              </w:rPr>
            </w:pPr>
          </w:p>
        </w:tc>
        <w:tc>
          <w:tcPr>
            <w:tcW w:w="1843" w:type="dxa"/>
            <w:tcBorders>
              <w:top w:val="nil"/>
              <w:left w:val="single" w:sz="2" w:space="0" w:color="000000"/>
              <w:bottom w:val="single" w:sz="2" w:space="0" w:color="000000"/>
              <w:right w:val="single" w:sz="2" w:space="0" w:color="000000"/>
            </w:tcBorders>
            <w:vAlign w:val="center"/>
          </w:tcPr>
          <w:p w14:paraId="31476DE2" w14:textId="01C28F82" w:rsidR="00402EAF" w:rsidRPr="002C7331" w:rsidRDefault="00C65E46" w:rsidP="00795FAF">
            <w:pPr>
              <w:jc w:val="center"/>
              <w:rPr>
                <w:rFonts w:ascii="Verdana" w:hAnsi="Verdana"/>
                <w:sz w:val="16"/>
                <w:szCs w:val="16"/>
              </w:rPr>
            </w:pPr>
            <w:sdt>
              <w:sdtPr>
                <w:rPr>
                  <w:rFonts w:ascii="MS Gothic" w:eastAsia="MS Gothic" w:hAnsi="MS Gothic" w:cs="Arial"/>
                  <w:sz w:val="16"/>
                  <w:szCs w:val="16"/>
                </w:rPr>
                <w:id w:val="887071584"/>
                <w14:checkbox>
                  <w14:checked w14:val="0"/>
                  <w14:checkedState w14:val="2612" w14:font="MS Gothic"/>
                  <w14:uncheckedState w14:val="2610" w14:font="MS Gothic"/>
                </w14:checkbox>
              </w:sdtPr>
              <w:sdtEndPr/>
              <w:sdtContent>
                <w:r w:rsidR="00D854CB">
                  <w:rPr>
                    <w:rFonts w:ascii="MS Gothic" w:eastAsia="MS Gothic" w:hAnsi="MS Gothic" w:cs="Arial" w:hint="eastAsia"/>
                    <w:sz w:val="16"/>
                    <w:szCs w:val="16"/>
                  </w:rPr>
                  <w:t>☐</w:t>
                </w:r>
              </w:sdtContent>
            </w:sdt>
          </w:p>
        </w:tc>
      </w:tr>
      <w:tr w:rsidR="00402EAF" w:rsidRPr="002C7331" w14:paraId="30C9BFBB" w14:textId="77777777" w:rsidTr="007E5E72">
        <w:trPr>
          <w:trHeight w:val="509"/>
          <w:jc w:val="center"/>
        </w:trPr>
        <w:tc>
          <w:tcPr>
            <w:tcW w:w="501" w:type="dxa"/>
            <w:tcBorders>
              <w:top w:val="nil"/>
              <w:left w:val="single" w:sz="2" w:space="0" w:color="000000"/>
              <w:bottom w:val="single" w:sz="2" w:space="0" w:color="000000"/>
              <w:right w:val="nil"/>
            </w:tcBorders>
            <w:vAlign w:val="center"/>
          </w:tcPr>
          <w:p w14:paraId="2A8D7777" w14:textId="77777777" w:rsidR="00402EAF" w:rsidRPr="00F21A6C" w:rsidRDefault="00402EAF" w:rsidP="00795FAF">
            <w:pPr>
              <w:jc w:val="center"/>
              <w:rPr>
                <w:rFonts w:ascii="Verdana" w:hAnsi="Verdana"/>
                <w:sz w:val="16"/>
                <w:szCs w:val="16"/>
              </w:rPr>
            </w:pPr>
            <w:r w:rsidRPr="00F21A6C">
              <w:rPr>
                <w:rFonts w:ascii="Verdana" w:hAnsi="Verdana"/>
                <w:sz w:val="16"/>
              </w:rPr>
              <w:t>4</w:t>
            </w:r>
          </w:p>
        </w:tc>
        <w:sdt>
          <w:sdtPr>
            <w:rPr>
              <w:rFonts w:ascii="Verdana" w:hAnsi="Verdana" w:cs="Arial"/>
              <w:sz w:val="16"/>
              <w:szCs w:val="16"/>
            </w:rPr>
            <w:id w:val="-1090228350"/>
            <w:placeholder>
              <w:docPart w:val="979F7FAE40804D0AB766096CE0B0F2C3"/>
            </w:placeholder>
            <w:showingPlcHdr/>
          </w:sdtPr>
          <w:sdtEndPr>
            <w:rPr>
              <w:i/>
              <w:iCs/>
            </w:rPr>
          </w:sdtEndPr>
          <w:sdtContent>
            <w:tc>
              <w:tcPr>
                <w:tcW w:w="2551" w:type="dxa"/>
                <w:tcBorders>
                  <w:top w:val="nil"/>
                  <w:left w:val="single" w:sz="2" w:space="0" w:color="000000"/>
                  <w:bottom w:val="single" w:sz="2" w:space="0" w:color="000000"/>
                  <w:right w:val="nil"/>
                </w:tcBorders>
                <w:vAlign w:val="center"/>
              </w:tcPr>
              <w:p w14:paraId="102CD88A" w14:textId="1CF2783E" w:rsidR="00402EAF" w:rsidRPr="002C7331" w:rsidRDefault="002C7331"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1804353554"/>
            <w:placeholder>
              <w:docPart w:val="97F0E2A796D343E5B9BBFF8A26F847A4"/>
            </w:placeholder>
            <w:showingPlcHdr/>
          </w:sdtPr>
          <w:sdtEndPr>
            <w:rPr>
              <w:i/>
              <w:iCs/>
            </w:rPr>
          </w:sdtEndPr>
          <w:sdtContent>
            <w:tc>
              <w:tcPr>
                <w:tcW w:w="1198" w:type="dxa"/>
                <w:tcBorders>
                  <w:top w:val="nil"/>
                  <w:left w:val="single" w:sz="2" w:space="0" w:color="000000"/>
                  <w:bottom w:val="single" w:sz="2" w:space="0" w:color="000000"/>
                  <w:right w:val="single" w:sz="2" w:space="0" w:color="000000"/>
                </w:tcBorders>
                <w:vAlign w:val="center"/>
              </w:tcPr>
              <w:p w14:paraId="237BE47A" w14:textId="253A37C7"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718024548"/>
            <w:placeholder>
              <w:docPart w:val="1004C2F4BF2F40FC82435F937DC92319"/>
            </w:placeholder>
            <w:showingPlcHdr/>
          </w:sdtPr>
          <w:sdtEndPr>
            <w:rPr>
              <w:i/>
              <w:iCs/>
            </w:rPr>
          </w:sdtEndPr>
          <w:sdtContent>
            <w:tc>
              <w:tcPr>
                <w:tcW w:w="1276" w:type="dxa"/>
                <w:tcBorders>
                  <w:top w:val="nil"/>
                  <w:left w:val="single" w:sz="2" w:space="0" w:color="000000"/>
                  <w:bottom w:val="single" w:sz="2" w:space="0" w:color="000000"/>
                  <w:right w:val="single" w:sz="2" w:space="0" w:color="000000"/>
                </w:tcBorders>
                <w:vAlign w:val="center"/>
              </w:tcPr>
              <w:p w14:paraId="62F8D497" w14:textId="299DAA6D"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611795967"/>
            <w:placeholder>
              <w:docPart w:val="0FF58F912B234BDC8219C5B0400A78DC"/>
            </w:placeholder>
            <w:showingPlcHdr/>
          </w:sdtPr>
          <w:sdtEndPr>
            <w:rPr>
              <w:i/>
              <w:iCs/>
            </w:rPr>
          </w:sdtEndPr>
          <w:sdtContent>
            <w:tc>
              <w:tcPr>
                <w:tcW w:w="1275" w:type="dxa"/>
                <w:tcBorders>
                  <w:top w:val="nil"/>
                  <w:left w:val="single" w:sz="2" w:space="0" w:color="000000"/>
                  <w:bottom w:val="single" w:sz="2" w:space="0" w:color="000000"/>
                  <w:right w:val="single" w:sz="2" w:space="0" w:color="000000"/>
                </w:tcBorders>
                <w:vAlign w:val="center"/>
              </w:tcPr>
              <w:p w14:paraId="7F008E80" w14:textId="78AD3DA2"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tc>
          <w:tcPr>
            <w:tcW w:w="1134" w:type="dxa"/>
            <w:tcBorders>
              <w:top w:val="nil"/>
              <w:left w:val="single" w:sz="2" w:space="0" w:color="000000"/>
              <w:bottom w:val="single" w:sz="2" w:space="0" w:color="000000"/>
              <w:right w:val="single" w:sz="2" w:space="0" w:color="000000"/>
            </w:tcBorders>
            <w:vAlign w:val="center"/>
          </w:tcPr>
          <w:p w14:paraId="5367C90C" w14:textId="65A4D167" w:rsidR="00402EAF" w:rsidRPr="002C7331" w:rsidRDefault="00402EAF" w:rsidP="00795FAF">
            <w:pPr>
              <w:jc w:val="center"/>
              <w:rPr>
                <w:rFonts w:ascii="Verdana" w:hAnsi="Verdana"/>
                <w:sz w:val="16"/>
                <w:szCs w:val="16"/>
              </w:rPr>
            </w:pPr>
          </w:p>
        </w:tc>
        <w:tc>
          <w:tcPr>
            <w:tcW w:w="1843" w:type="dxa"/>
            <w:tcBorders>
              <w:top w:val="nil"/>
              <w:left w:val="single" w:sz="2" w:space="0" w:color="000000"/>
              <w:bottom w:val="single" w:sz="2" w:space="0" w:color="000000"/>
              <w:right w:val="single" w:sz="2" w:space="0" w:color="000000"/>
            </w:tcBorders>
            <w:vAlign w:val="center"/>
          </w:tcPr>
          <w:p w14:paraId="4F98B7A3" w14:textId="71C4E95D" w:rsidR="00402EAF" w:rsidRPr="002C7331" w:rsidRDefault="00C65E46" w:rsidP="00795FAF">
            <w:pPr>
              <w:jc w:val="center"/>
              <w:rPr>
                <w:rFonts w:ascii="Verdana" w:hAnsi="Verdana"/>
                <w:sz w:val="16"/>
                <w:szCs w:val="16"/>
              </w:rPr>
            </w:pPr>
            <w:sdt>
              <w:sdtPr>
                <w:rPr>
                  <w:rFonts w:ascii="MS Gothic" w:eastAsia="MS Gothic" w:hAnsi="MS Gothic" w:cs="Arial"/>
                  <w:sz w:val="16"/>
                  <w:szCs w:val="16"/>
                </w:rPr>
                <w:id w:val="-1550905406"/>
                <w14:checkbox>
                  <w14:checked w14:val="0"/>
                  <w14:checkedState w14:val="2612" w14:font="MS Gothic"/>
                  <w14:uncheckedState w14:val="2610" w14:font="MS Gothic"/>
                </w14:checkbox>
              </w:sdtPr>
              <w:sdtEndPr/>
              <w:sdtContent>
                <w:r w:rsidR="00D854CB">
                  <w:rPr>
                    <w:rFonts w:ascii="MS Gothic" w:eastAsia="MS Gothic" w:hAnsi="MS Gothic" w:cs="Arial" w:hint="eastAsia"/>
                    <w:sz w:val="16"/>
                    <w:szCs w:val="16"/>
                  </w:rPr>
                  <w:t>☐</w:t>
                </w:r>
              </w:sdtContent>
            </w:sdt>
          </w:p>
        </w:tc>
      </w:tr>
      <w:tr w:rsidR="00402EAF" w:rsidRPr="002C7331" w14:paraId="7C8E3589" w14:textId="77777777" w:rsidTr="007E5E72">
        <w:trPr>
          <w:trHeight w:val="509"/>
          <w:jc w:val="center"/>
        </w:trPr>
        <w:tc>
          <w:tcPr>
            <w:tcW w:w="501" w:type="dxa"/>
            <w:tcBorders>
              <w:top w:val="nil"/>
              <w:left w:val="single" w:sz="2" w:space="0" w:color="000000"/>
              <w:bottom w:val="single" w:sz="2" w:space="0" w:color="000000"/>
              <w:right w:val="nil"/>
            </w:tcBorders>
            <w:vAlign w:val="center"/>
          </w:tcPr>
          <w:p w14:paraId="46CD48C4" w14:textId="77777777" w:rsidR="00402EAF" w:rsidRPr="00F21A6C" w:rsidRDefault="00402EAF" w:rsidP="00795FAF">
            <w:pPr>
              <w:jc w:val="center"/>
              <w:rPr>
                <w:rFonts w:ascii="Verdana" w:hAnsi="Verdana"/>
                <w:sz w:val="16"/>
                <w:szCs w:val="16"/>
              </w:rPr>
            </w:pPr>
            <w:r w:rsidRPr="00F21A6C">
              <w:rPr>
                <w:rFonts w:ascii="Verdana" w:hAnsi="Verdana"/>
                <w:sz w:val="16"/>
              </w:rPr>
              <w:t>5</w:t>
            </w:r>
          </w:p>
        </w:tc>
        <w:sdt>
          <w:sdtPr>
            <w:rPr>
              <w:rFonts w:ascii="Verdana" w:hAnsi="Verdana" w:cs="Arial"/>
              <w:sz w:val="16"/>
              <w:szCs w:val="16"/>
            </w:rPr>
            <w:id w:val="-833228627"/>
            <w:placeholder>
              <w:docPart w:val="6F0735508FA045E59AF9AC6F0DAA3869"/>
            </w:placeholder>
            <w:showingPlcHdr/>
          </w:sdtPr>
          <w:sdtEndPr>
            <w:rPr>
              <w:i/>
              <w:iCs/>
            </w:rPr>
          </w:sdtEndPr>
          <w:sdtContent>
            <w:tc>
              <w:tcPr>
                <w:tcW w:w="2551" w:type="dxa"/>
                <w:tcBorders>
                  <w:top w:val="nil"/>
                  <w:left w:val="single" w:sz="2" w:space="0" w:color="000000"/>
                  <w:bottom w:val="single" w:sz="2" w:space="0" w:color="000000"/>
                  <w:right w:val="nil"/>
                </w:tcBorders>
                <w:vAlign w:val="center"/>
              </w:tcPr>
              <w:p w14:paraId="4C6D6D41" w14:textId="3DDB89E6" w:rsidR="00402EAF" w:rsidRPr="002C7331" w:rsidRDefault="002C7331"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1058672746"/>
            <w:placeholder>
              <w:docPart w:val="896F2B86E893420BA28D35CF0C1796E6"/>
            </w:placeholder>
            <w:showingPlcHdr/>
          </w:sdtPr>
          <w:sdtEndPr>
            <w:rPr>
              <w:i/>
              <w:iCs/>
            </w:rPr>
          </w:sdtEndPr>
          <w:sdtContent>
            <w:tc>
              <w:tcPr>
                <w:tcW w:w="1198" w:type="dxa"/>
                <w:tcBorders>
                  <w:top w:val="nil"/>
                  <w:left w:val="single" w:sz="2" w:space="0" w:color="000000"/>
                  <w:bottom w:val="single" w:sz="2" w:space="0" w:color="000000"/>
                  <w:right w:val="single" w:sz="2" w:space="0" w:color="000000"/>
                </w:tcBorders>
                <w:vAlign w:val="center"/>
              </w:tcPr>
              <w:p w14:paraId="1D053F97" w14:textId="043BEB83"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549691688"/>
            <w:placeholder>
              <w:docPart w:val="346D8414B6954384BF27F07BF3669470"/>
            </w:placeholder>
            <w:showingPlcHdr/>
          </w:sdtPr>
          <w:sdtEndPr>
            <w:rPr>
              <w:i/>
              <w:iCs/>
            </w:rPr>
          </w:sdtEndPr>
          <w:sdtContent>
            <w:tc>
              <w:tcPr>
                <w:tcW w:w="1276" w:type="dxa"/>
                <w:tcBorders>
                  <w:top w:val="nil"/>
                  <w:left w:val="single" w:sz="2" w:space="0" w:color="000000"/>
                  <w:bottom w:val="single" w:sz="2" w:space="0" w:color="000000"/>
                  <w:right w:val="single" w:sz="2" w:space="0" w:color="000000"/>
                </w:tcBorders>
                <w:vAlign w:val="center"/>
              </w:tcPr>
              <w:p w14:paraId="6D6549B0" w14:textId="728204DE"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1005556685"/>
            <w:placeholder>
              <w:docPart w:val="B8DE68AA5AB4428F987C3CE7C5678F1C"/>
            </w:placeholder>
            <w:showingPlcHdr/>
          </w:sdtPr>
          <w:sdtEndPr>
            <w:rPr>
              <w:i/>
              <w:iCs/>
            </w:rPr>
          </w:sdtEndPr>
          <w:sdtContent>
            <w:tc>
              <w:tcPr>
                <w:tcW w:w="1275" w:type="dxa"/>
                <w:tcBorders>
                  <w:top w:val="nil"/>
                  <w:left w:val="single" w:sz="2" w:space="0" w:color="000000"/>
                  <w:bottom w:val="single" w:sz="2" w:space="0" w:color="000000"/>
                  <w:right w:val="single" w:sz="2" w:space="0" w:color="000000"/>
                </w:tcBorders>
                <w:vAlign w:val="center"/>
              </w:tcPr>
              <w:p w14:paraId="61C8C9DD" w14:textId="3CBD995D"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tc>
          <w:tcPr>
            <w:tcW w:w="1134" w:type="dxa"/>
            <w:tcBorders>
              <w:top w:val="nil"/>
              <w:left w:val="single" w:sz="2" w:space="0" w:color="000000"/>
              <w:bottom w:val="single" w:sz="2" w:space="0" w:color="000000"/>
              <w:right w:val="single" w:sz="2" w:space="0" w:color="000000"/>
            </w:tcBorders>
            <w:vAlign w:val="center"/>
          </w:tcPr>
          <w:p w14:paraId="6EF516E6" w14:textId="7F024923" w:rsidR="00402EAF" w:rsidRPr="002C7331" w:rsidRDefault="00402EAF" w:rsidP="00795FAF">
            <w:pPr>
              <w:jc w:val="center"/>
              <w:rPr>
                <w:rFonts w:ascii="Verdana" w:hAnsi="Verdana"/>
                <w:sz w:val="16"/>
                <w:szCs w:val="16"/>
              </w:rPr>
            </w:pPr>
          </w:p>
        </w:tc>
        <w:tc>
          <w:tcPr>
            <w:tcW w:w="1843" w:type="dxa"/>
            <w:tcBorders>
              <w:top w:val="nil"/>
              <w:left w:val="single" w:sz="2" w:space="0" w:color="000000"/>
              <w:bottom w:val="single" w:sz="2" w:space="0" w:color="000000"/>
              <w:right w:val="single" w:sz="2" w:space="0" w:color="000000"/>
            </w:tcBorders>
            <w:vAlign w:val="center"/>
          </w:tcPr>
          <w:p w14:paraId="4B7C59CF" w14:textId="1B8B6586" w:rsidR="00402EAF" w:rsidRPr="002C7331" w:rsidRDefault="00C65E46" w:rsidP="00795FAF">
            <w:pPr>
              <w:jc w:val="center"/>
              <w:rPr>
                <w:rFonts w:ascii="Verdana" w:hAnsi="Verdana"/>
                <w:sz w:val="16"/>
                <w:szCs w:val="16"/>
              </w:rPr>
            </w:pPr>
            <w:sdt>
              <w:sdtPr>
                <w:rPr>
                  <w:rFonts w:ascii="MS Gothic" w:eastAsia="MS Gothic" w:hAnsi="MS Gothic" w:cs="Arial"/>
                  <w:sz w:val="16"/>
                  <w:szCs w:val="16"/>
                </w:rPr>
                <w:id w:val="-1008288618"/>
                <w14:checkbox>
                  <w14:checked w14:val="0"/>
                  <w14:checkedState w14:val="2612" w14:font="MS Gothic"/>
                  <w14:uncheckedState w14:val="2610" w14:font="MS Gothic"/>
                </w14:checkbox>
              </w:sdtPr>
              <w:sdtEndPr/>
              <w:sdtContent>
                <w:r w:rsidR="00D854CB">
                  <w:rPr>
                    <w:rFonts w:ascii="MS Gothic" w:eastAsia="MS Gothic" w:hAnsi="MS Gothic" w:cs="Arial" w:hint="eastAsia"/>
                    <w:sz w:val="16"/>
                    <w:szCs w:val="16"/>
                  </w:rPr>
                  <w:t>☐</w:t>
                </w:r>
              </w:sdtContent>
            </w:sdt>
          </w:p>
        </w:tc>
      </w:tr>
      <w:tr w:rsidR="00402EAF" w:rsidRPr="002C7331" w14:paraId="3946464B" w14:textId="77777777" w:rsidTr="007E5E72">
        <w:trPr>
          <w:trHeight w:val="509"/>
          <w:jc w:val="center"/>
        </w:trPr>
        <w:tc>
          <w:tcPr>
            <w:tcW w:w="501" w:type="dxa"/>
            <w:tcBorders>
              <w:top w:val="nil"/>
              <w:left w:val="single" w:sz="2" w:space="0" w:color="000000"/>
              <w:bottom w:val="single" w:sz="2" w:space="0" w:color="000000"/>
              <w:right w:val="nil"/>
            </w:tcBorders>
            <w:vAlign w:val="center"/>
          </w:tcPr>
          <w:p w14:paraId="76A8B2B7" w14:textId="77777777" w:rsidR="00402EAF" w:rsidRPr="00F21A6C" w:rsidRDefault="00402EAF" w:rsidP="00795FAF">
            <w:pPr>
              <w:jc w:val="center"/>
              <w:rPr>
                <w:rFonts w:ascii="Verdana" w:hAnsi="Verdana"/>
                <w:sz w:val="16"/>
                <w:szCs w:val="16"/>
              </w:rPr>
            </w:pPr>
            <w:r w:rsidRPr="00F21A6C">
              <w:rPr>
                <w:rFonts w:ascii="Verdana" w:hAnsi="Verdana"/>
                <w:sz w:val="16"/>
              </w:rPr>
              <w:t>6</w:t>
            </w:r>
          </w:p>
        </w:tc>
        <w:sdt>
          <w:sdtPr>
            <w:rPr>
              <w:rFonts w:ascii="Verdana" w:hAnsi="Verdana" w:cs="Arial"/>
              <w:sz w:val="16"/>
              <w:szCs w:val="16"/>
            </w:rPr>
            <w:id w:val="-1749717585"/>
            <w:placeholder>
              <w:docPart w:val="3E65BD146E40412B9C792B8261A833E4"/>
            </w:placeholder>
            <w:showingPlcHdr/>
          </w:sdtPr>
          <w:sdtEndPr>
            <w:rPr>
              <w:i/>
              <w:iCs/>
            </w:rPr>
          </w:sdtEndPr>
          <w:sdtContent>
            <w:tc>
              <w:tcPr>
                <w:tcW w:w="2551" w:type="dxa"/>
                <w:tcBorders>
                  <w:top w:val="nil"/>
                  <w:left w:val="single" w:sz="2" w:space="0" w:color="000000"/>
                  <w:bottom w:val="single" w:sz="2" w:space="0" w:color="000000"/>
                  <w:right w:val="nil"/>
                </w:tcBorders>
                <w:vAlign w:val="center"/>
              </w:tcPr>
              <w:p w14:paraId="40DD10B0" w14:textId="1454CB39" w:rsidR="00402EAF" w:rsidRPr="002C7331" w:rsidRDefault="002C7331"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625363611"/>
            <w:placeholder>
              <w:docPart w:val="75ACAF2A8BCF42DF96D45D65640904EB"/>
            </w:placeholder>
            <w:showingPlcHdr/>
          </w:sdtPr>
          <w:sdtEndPr>
            <w:rPr>
              <w:i/>
              <w:iCs/>
            </w:rPr>
          </w:sdtEndPr>
          <w:sdtContent>
            <w:tc>
              <w:tcPr>
                <w:tcW w:w="1198" w:type="dxa"/>
                <w:tcBorders>
                  <w:top w:val="nil"/>
                  <w:left w:val="single" w:sz="2" w:space="0" w:color="000000"/>
                  <w:bottom w:val="single" w:sz="2" w:space="0" w:color="000000"/>
                  <w:right w:val="single" w:sz="2" w:space="0" w:color="000000"/>
                </w:tcBorders>
                <w:vAlign w:val="center"/>
              </w:tcPr>
              <w:p w14:paraId="7BD613AA" w14:textId="415283C2"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255339718"/>
            <w:placeholder>
              <w:docPart w:val="FA2C842D39FA482EA4C5104FEC7DAA91"/>
            </w:placeholder>
            <w:showingPlcHdr/>
          </w:sdtPr>
          <w:sdtEndPr>
            <w:rPr>
              <w:i/>
              <w:iCs/>
            </w:rPr>
          </w:sdtEndPr>
          <w:sdtContent>
            <w:tc>
              <w:tcPr>
                <w:tcW w:w="1276" w:type="dxa"/>
                <w:tcBorders>
                  <w:top w:val="nil"/>
                  <w:left w:val="single" w:sz="2" w:space="0" w:color="000000"/>
                  <w:bottom w:val="single" w:sz="2" w:space="0" w:color="000000"/>
                  <w:right w:val="single" w:sz="2" w:space="0" w:color="000000"/>
                </w:tcBorders>
                <w:vAlign w:val="center"/>
              </w:tcPr>
              <w:p w14:paraId="5EBD57E4" w14:textId="01692B4A"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sdt>
          <w:sdtPr>
            <w:rPr>
              <w:rFonts w:ascii="Verdana" w:hAnsi="Verdana" w:cs="Arial"/>
              <w:sz w:val="16"/>
              <w:szCs w:val="16"/>
            </w:rPr>
            <w:id w:val="800577753"/>
            <w:placeholder>
              <w:docPart w:val="14C32749542D4E4D82F591FDBFBC4331"/>
            </w:placeholder>
            <w:showingPlcHdr/>
          </w:sdtPr>
          <w:sdtEndPr>
            <w:rPr>
              <w:i/>
              <w:iCs/>
            </w:rPr>
          </w:sdtEndPr>
          <w:sdtContent>
            <w:tc>
              <w:tcPr>
                <w:tcW w:w="1275" w:type="dxa"/>
                <w:tcBorders>
                  <w:top w:val="nil"/>
                  <w:left w:val="single" w:sz="2" w:space="0" w:color="000000"/>
                  <w:bottom w:val="single" w:sz="2" w:space="0" w:color="000000"/>
                  <w:right w:val="single" w:sz="2" w:space="0" w:color="000000"/>
                </w:tcBorders>
                <w:vAlign w:val="center"/>
              </w:tcPr>
              <w:p w14:paraId="20E1BED7" w14:textId="3688A98D" w:rsidR="00402EAF" w:rsidRPr="002C7331" w:rsidRDefault="00972C2B" w:rsidP="00795FAF">
                <w:pPr>
                  <w:jc w:val="center"/>
                  <w:rPr>
                    <w:rFonts w:ascii="Verdana" w:hAnsi="Verdana"/>
                    <w:sz w:val="16"/>
                    <w:szCs w:val="16"/>
                  </w:rPr>
                </w:pPr>
                <w:r>
                  <w:rPr>
                    <w:rStyle w:val="Tekstzastpczy"/>
                    <w:rFonts w:ascii="Verdana" w:hAnsi="Verdana"/>
                    <w:i/>
                    <w:color w:val="0070C0"/>
                    <w:sz w:val="14"/>
                  </w:rPr>
                  <w:t>please enter</w:t>
                </w:r>
              </w:p>
            </w:tc>
          </w:sdtContent>
        </w:sdt>
        <w:tc>
          <w:tcPr>
            <w:tcW w:w="1134" w:type="dxa"/>
            <w:tcBorders>
              <w:top w:val="nil"/>
              <w:left w:val="single" w:sz="2" w:space="0" w:color="000000"/>
              <w:bottom w:val="single" w:sz="2" w:space="0" w:color="000000"/>
              <w:right w:val="single" w:sz="2" w:space="0" w:color="000000"/>
            </w:tcBorders>
            <w:vAlign w:val="center"/>
          </w:tcPr>
          <w:p w14:paraId="0F62FEFF" w14:textId="15BCB310" w:rsidR="00402EAF" w:rsidRPr="002C7331" w:rsidRDefault="00402EAF" w:rsidP="00795FAF">
            <w:pPr>
              <w:jc w:val="center"/>
              <w:rPr>
                <w:rFonts w:ascii="Verdana" w:hAnsi="Verdana"/>
                <w:sz w:val="16"/>
                <w:szCs w:val="16"/>
              </w:rPr>
            </w:pPr>
          </w:p>
        </w:tc>
        <w:tc>
          <w:tcPr>
            <w:tcW w:w="1843" w:type="dxa"/>
            <w:tcBorders>
              <w:top w:val="nil"/>
              <w:left w:val="single" w:sz="2" w:space="0" w:color="000000"/>
              <w:bottom w:val="single" w:sz="2" w:space="0" w:color="000000"/>
              <w:right w:val="single" w:sz="2" w:space="0" w:color="000000"/>
            </w:tcBorders>
            <w:vAlign w:val="center"/>
          </w:tcPr>
          <w:p w14:paraId="63DD3BA6" w14:textId="11CE44A4" w:rsidR="00402EAF" w:rsidRPr="002C7331" w:rsidRDefault="00C65E46" w:rsidP="00795FAF">
            <w:pPr>
              <w:jc w:val="center"/>
              <w:rPr>
                <w:rFonts w:ascii="Verdana" w:hAnsi="Verdana"/>
                <w:sz w:val="16"/>
                <w:szCs w:val="16"/>
              </w:rPr>
            </w:pPr>
            <w:sdt>
              <w:sdtPr>
                <w:rPr>
                  <w:rFonts w:ascii="MS Gothic" w:eastAsia="MS Gothic" w:hAnsi="MS Gothic" w:cs="Arial"/>
                  <w:sz w:val="16"/>
                  <w:szCs w:val="16"/>
                </w:rPr>
                <w:id w:val="-124392622"/>
                <w14:checkbox>
                  <w14:checked w14:val="0"/>
                  <w14:checkedState w14:val="2612" w14:font="MS Gothic"/>
                  <w14:uncheckedState w14:val="2610" w14:font="MS Gothic"/>
                </w14:checkbox>
              </w:sdtPr>
              <w:sdtEndPr/>
              <w:sdtContent>
                <w:r w:rsidR="00D854CB">
                  <w:rPr>
                    <w:rFonts w:ascii="MS Gothic" w:eastAsia="MS Gothic" w:hAnsi="MS Gothic" w:cs="Arial" w:hint="eastAsia"/>
                    <w:sz w:val="16"/>
                    <w:szCs w:val="16"/>
                  </w:rPr>
                  <w:t>☐</w:t>
                </w:r>
              </w:sdtContent>
            </w:sdt>
          </w:p>
        </w:tc>
      </w:tr>
    </w:tbl>
    <w:p w14:paraId="58036FCE" w14:textId="77777777" w:rsidR="004327E6" w:rsidRPr="002C7331" w:rsidRDefault="004327E6" w:rsidP="005E2393">
      <w:pPr>
        <w:spacing w:after="120"/>
        <w:rPr>
          <w:rFonts w:ascii="Verdana" w:hAnsi="Verdana"/>
          <w:sz w:val="16"/>
          <w:szCs w:val="16"/>
          <w:lang w:val="pl-PL"/>
        </w:rPr>
      </w:pPr>
    </w:p>
    <w:p w14:paraId="16E51365" w14:textId="6CD27FBA" w:rsidR="00B074F0" w:rsidRPr="00F21A6C" w:rsidRDefault="00B074F0" w:rsidP="00CC0E02">
      <w:pPr>
        <w:spacing w:after="120"/>
        <w:jc w:val="both"/>
        <w:rPr>
          <w:rFonts w:ascii="Verdana" w:hAnsi="Verdana"/>
          <w:sz w:val="16"/>
          <w:szCs w:val="16"/>
        </w:rPr>
      </w:pPr>
      <w:bookmarkStart w:id="2" w:name="_Hlk519859057"/>
      <w:r w:rsidRPr="00F21A6C">
        <w:rPr>
          <w:rFonts w:ascii="Verdana" w:hAnsi="Verdana"/>
          <w:sz w:val="16"/>
        </w:rPr>
        <w:t>By affixing their signature or a qualified electronic signature in the table above, you undertake to comply with the Trading Rules for the Commodity Market of Towarowa Giełda Energii S.A. and other regulations being in force on the TGE's Commodity Market, and confirm that you have read the privacy notice attached below.</w:t>
      </w:r>
      <w:bookmarkEnd w:id="2"/>
    </w:p>
    <w:p w14:paraId="6D25D032" w14:textId="77777777" w:rsidR="00B074F0" w:rsidRPr="00F21A6C" w:rsidRDefault="00B074F0" w:rsidP="00B074F0">
      <w:pPr>
        <w:spacing w:after="120"/>
        <w:jc w:val="both"/>
        <w:rPr>
          <w:rFonts w:ascii="Verdana" w:hAnsi="Verdana" w:cs="Arial"/>
          <w:sz w:val="16"/>
          <w:szCs w:val="16"/>
        </w:rPr>
      </w:pPr>
      <w:r w:rsidRPr="00F21A6C">
        <w:rPr>
          <w:rFonts w:ascii="Verdana" w:hAnsi="Verdana"/>
          <w:sz w:val="16"/>
        </w:rPr>
        <w:t>The Applicant confirms that the above individuals are employed by the Applicant and have adequate professional qualifications and experience at a sufficient level to ensure compliance with the principles of fair and secure trading of the Commodity Market operated by Towarowa Giełda Energii S.A.</w:t>
      </w:r>
    </w:p>
    <w:p w14:paraId="5EB10B71" w14:textId="059AA9E8" w:rsidR="008518F8" w:rsidRPr="00F21A6C" w:rsidRDefault="008518F8" w:rsidP="00B074F0">
      <w:pPr>
        <w:spacing w:after="120"/>
        <w:jc w:val="both"/>
        <w:rPr>
          <w:rFonts w:ascii="Verdana" w:hAnsi="Verdana"/>
          <w:sz w:val="16"/>
          <w:szCs w:val="16"/>
        </w:rPr>
      </w:pPr>
      <w:r w:rsidRPr="00F21A6C">
        <w:rPr>
          <w:rFonts w:ascii="Verdana" w:hAnsi="Verdana"/>
          <w:sz w:val="16"/>
        </w:rPr>
        <w:t>The permission for the above individuals to represent the Exchange Member in transactions concluded on the Commodity Market is subject to the completion of obligatory training carried out by Towarowa Giełda Energii S.A.</w:t>
      </w:r>
    </w:p>
    <w:p w14:paraId="592FCFB8" w14:textId="71881FDA" w:rsidR="00D604A4" w:rsidRDefault="00D604A4" w:rsidP="00B074F0">
      <w:pPr>
        <w:spacing w:after="120"/>
        <w:jc w:val="both"/>
        <w:rPr>
          <w:rFonts w:ascii="Verdana" w:hAnsi="Verdana" w:cs="Arial"/>
          <w:sz w:val="16"/>
          <w:szCs w:val="16"/>
        </w:rPr>
      </w:pPr>
      <w:r w:rsidRPr="00F21A6C">
        <w:rPr>
          <w:rFonts w:ascii="Verdana" w:hAnsi="Verdana"/>
          <w:sz w:val="16"/>
        </w:rPr>
        <w:t>I/we hereby certify that the handwritten signature(s) have been affixed by the person(s) listed in the table above</w:t>
      </w:r>
      <w:r w:rsidR="00223798">
        <w:rPr>
          <w:rStyle w:val="Odwoanieprzypisudolnego"/>
          <w:rFonts w:ascii="Verdana" w:hAnsi="Verdana" w:cs="Arial"/>
          <w:sz w:val="16"/>
          <w:szCs w:val="16"/>
        </w:rPr>
        <w:footnoteReference w:id="5"/>
      </w:r>
      <w:r w:rsidRPr="00F21A6C">
        <w:rPr>
          <w:rFonts w:ascii="Verdana" w:hAnsi="Verdana"/>
          <w:sz w:val="16"/>
        </w:rPr>
        <w:t>. I/we also confirm that I/we have read the privacy notice attached below.</w:t>
      </w:r>
    </w:p>
    <w:p w14:paraId="2E5E0024" w14:textId="77777777" w:rsidR="002C7331" w:rsidRPr="00F21A6C" w:rsidRDefault="002C7331" w:rsidP="00B074F0">
      <w:pPr>
        <w:spacing w:after="120"/>
        <w:jc w:val="both"/>
        <w:rPr>
          <w:rFonts w:ascii="Verdana" w:hAnsi="Verdana" w:cs="Arial"/>
          <w:sz w:val="16"/>
          <w:szCs w:val="16"/>
        </w:rPr>
      </w:pPr>
    </w:p>
    <w:p w14:paraId="2449C753" w14:textId="5C83A416" w:rsidR="000A0E5C" w:rsidRPr="00F21A6C" w:rsidRDefault="00C65E46" w:rsidP="00B074F0">
      <w:pPr>
        <w:spacing w:after="120"/>
        <w:jc w:val="both"/>
        <w:rPr>
          <w:rFonts w:ascii="Verdana" w:hAnsi="Verdana" w:cs="Arial"/>
          <w:sz w:val="16"/>
          <w:szCs w:val="16"/>
        </w:rPr>
      </w:pPr>
      <w:sdt>
        <w:sdtPr>
          <w:rPr>
            <w:rFonts w:ascii="Verdana" w:hAnsi="Verdana"/>
            <w:b/>
            <w:bCs/>
            <w:sz w:val="16"/>
            <w:szCs w:val="16"/>
          </w:rPr>
          <w:id w:val="873575231"/>
          <w:placeholder>
            <w:docPart w:val="A4EDA2D7FD4949CA919CB5575AF4FF51"/>
          </w:placeholder>
          <w:temporary/>
          <w:showingPlcHdr/>
        </w:sdtPr>
        <w:sdtEndPr/>
        <w:sdtContent>
          <w:r w:rsidR="000324CF">
            <w:rPr>
              <w:rFonts w:ascii="Verdana" w:hAnsi="Verdana"/>
              <w:b/>
              <w:i/>
              <w:color w:val="0070C0"/>
              <w:sz w:val="16"/>
            </w:rPr>
            <w:t xml:space="preserve">Place, date dd-mm-yyyy </w:t>
          </w:r>
        </w:sdtContent>
      </w:sdt>
    </w:p>
    <w:p w14:paraId="22C8C42D" w14:textId="77777777" w:rsidR="000A0E5C" w:rsidRPr="00F21A6C" w:rsidRDefault="000A0E5C" w:rsidP="00F21A6C">
      <w:pPr>
        <w:jc w:val="right"/>
        <w:rPr>
          <w:rFonts w:ascii="Verdana" w:hAnsi="Verdana"/>
          <w:color w:val="000000"/>
          <w:sz w:val="14"/>
          <w:szCs w:val="14"/>
        </w:rPr>
      </w:pPr>
      <w:r w:rsidRPr="00F21A6C">
        <w:rPr>
          <w:rFonts w:ascii="Verdana" w:hAnsi="Verdana"/>
          <w:color w:val="000000"/>
          <w:sz w:val="14"/>
        </w:rPr>
        <w:t>..........................................................................................................</w:t>
      </w:r>
    </w:p>
    <w:p w14:paraId="0B1AB27D" w14:textId="4EF6EDFA" w:rsidR="000A0E5C" w:rsidRPr="00F21A6C" w:rsidRDefault="000A0E5C" w:rsidP="00F21A6C">
      <w:pPr>
        <w:spacing w:after="120"/>
        <w:jc w:val="right"/>
        <w:rPr>
          <w:rFonts w:ascii="Verdana" w:hAnsi="Verdana"/>
          <w:sz w:val="14"/>
          <w:szCs w:val="14"/>
        </w:rPr>
      </w:pPr>
      <w:r w:rsidRPr="00F21A6C">
        <w:rPr>
          <w:rFonts w:ascii="Verdana" w:hAnsi="Verdana"/>
          <w:i/>
          <w:color w:val="000000"/>
          <w:sz w:val="14"/>
        </w:rPr>
        <w:t>/signatures of persons authorised to represent the Applicant/</w:t>
      </w:r>
      <w:r w:rsidR="00223798">
        <w:rPr>
          <w:rStyle w:val="Odwoanieprzypisudolnego"/>
          <w:rFonts w:ascii="Verdana" w:hAnsi="Verdana"/>
          <w:i/>
          <w:color w:val="000000"/>
          <w:sz w:val="14"/>
          <w:szCs w:val="14"/>
        </w:rPr>
        <w:footnoteReference w:id="6"/>
      </w:r>
      <w:r w:rsidRPr="00F21A6C">
        <w:rPr>
          <w:rFonts w:ascii="Verdana" w:hAnsi="Verdana"/>
          <w:sz w:val="14"/>
        </w:rPr>
        <w:t xml:space="preserve"> </w:t>
      </w:r>
    </w:p>
    <w:p w14:paraId="33413D17" w14:textId="77777777" w:rsidR="000A0E5C" w:rsidRPr="00F21A6C" w:rsidRDefault="000A0E5C" w:rsidP="00B074F0">
      <w:pPr>
        <w:spacing w:after="120"/>
        <w:jc w:val="both"/>
        <w:rPr>
          <w:rFonts w:ascii="Verdana" w:hAnsi="Verdana" w:cs="Arial"/>
          <w:sz w:val="16"/>
          <w:szCs w:val="16"/>
        </w:rPr>
      </w:pPr>
    </w:p>
    <w:p w14:paraId="4910E2DD" w14:textId="77777777" w:rsidR="0024689A" w:rsidRPr="002C7331" w:rsidRDefault="0024689A" w:rsidP="0024689A">
      <w:pPr>
        <w:jc w:val="center"/>
        <w:rPr>
          <w:rFonts w:ascii="Verdana" w:hAnsi="Verdana"/>
          <w:sz w:val="16"/>
          <w:szCs w:val="16"/>
        </w:rPr>
      </w:pPr>
    </w:p>
    <w:p w14:paraId="27DC18F2" w14:textId="77777777" w:rsidR="0024689A" w:rsidRPr="00F21A6C" w:rsidRDefault="0024689A" w:rsidP="0024689A">
      <w:pPr>
        <w:jc w:val="center"/>
        <w:rPr>
          <w:rFonts w:ascii="Verdana" w:hAnsi="Verdana" w:cs="Arial"/>
          <w:sz w:val="16"/>
          <w:szCs w:val="16"/>
        </w:rPr>
      </w:pPr>
      <w:r w:rsidRPr="00F21A6C">
        <w:rPr>
          <w:rFonts w:ascii="Verdana" w:hAnsi="Verdana"/>
          <w:sz w:val="16"/>
        </w:rPr>
        <w:t xml:space="preserve">PRIVACY NOTICE </w:t>
      </w:r>
    </w:p>
    <w:p w14:paraId="41B5BB87" w14:textId="77777777" w:rsidR="0024689A" w:rsidRPr="00F21A6C" w:rsidRDefault="0024689A" w:rsidP="0024689A">
      <w:pPr>
        <w:jc w:val="center"/>
        <w:rPr>
          <w:rFonts w:ascii="Verdana" w:hAnsi="Verdana" w:cs="Arial"/>
          <w:sz w:val="16"/>
          <w:szCs w:val="16"/>
          <w:lang w:val="en-US"/>
        </w:rPr>
      </w:pPr>
    </w:p>
    <w:p w14:paraId="73E80C0C" w14:textId="77777777" w:rsidR="0024689A" w:rsidRPr="00F21A6C" w:rsidRDefault="0024689A" w:rsidP="0024689A">
      <w:pPr>
        <w:tabs>
          <w:tab w:val="left" w:pos="900"/>
        </w:tabs>
        <w:spacing w:before="120" w:after="120"/>
        <w:jc w:val="both"/>
        <w:rPr>
          <w:rFonts w:ascii="Verdana" w:hAnsi="Verdana" w:cs="Arial"/>
          <w:sz w:val="16"/>
          <w:szCs w:val="16"/>
        </w:rPr>
      </w:pPr>
      <w:bookmarkStart w:id="3" w:name="_Hlk30603491"/>
      <w:r w:rsidRPr="00F21A6C">
        <w:rPr>
          <w:rFonts w:ascii="Verdana" w:hAnsi="Verdana"/>
          <w:sz w:val="16"/>
        </w:rPr>
        <w:t xml:space="preserve">In accordance with the requirements of Regulation (EU) 2016/679 of the European Parliament and of the Council of 27 April 2016 on the protection of natural persons with regard to the processing of personal data and on the free movement of such data, and repealing Directive 95/46/EC (General Data Protection Regulation), we hereby inform you that within the framework of the business relationship between TGE and the Applicant, we process </w:t>
      </w:r>
      <w:r w:rsidRPr="00F21A6C">
        <w:rPr>
          <w:rFonts w:ascii="Verdana" w:hAnsi="Verdana"/>
          <w:sz w:val="16"/>
        </w:rPr>
        <w:lastRenderedPageBreak/>
        <w:t xml:space="preserve">your business contact details, including in particular: name and surname, business e-mail address, business telephone number, position, as well as identification details and contact details of the entity you represent. </w:t>
      </w:r>
    </w:p>
    <w:p w14:paraId="282318AE" w14:textId="659CA99F" w:rsidR="0024689A" w:rsidRPr="00F21A6C" w:rsidRDefault="0024689A" w:rsidP="0024689A">
      <w:pPr>
        <w:tabs>
          <w:tab w:val="left" w:pos="900"/>
        </w:tabs>
        <w:spacing w:before="120" w:after="120"/>
        <w:jc w:val="both"/>
        <w:rPr>
          <w:rFonts w:ascii="Verdana" w:hAnsi="Verdana"/>
          <w:sz w:val="16"/>
          <w:szCs w:val="16"/>
        </w:rPr>
      </w:pPr>
      <w:r w:rsidRPr="00F21A6C">
        <w:rPr>
          <w:rFonts w:ascii="Verdana" w:hAnsi="Verdana"/>
          <w:sz w:val="16"/>
        </w:rPr>
        <w:t xml:space="preserve">The controller of the personal data shall be Towarowa Giełda Energii S.A. (TGE) having its registered office in Warsaw at ul. Książęca 4, 00-498 Warszawa, phone: +48 22 341 99 12 , </w:t>
      </w:r>
      <w:hyperlink r:id="rId11" w:history="1">
        <w:r w:rsidRPr="00F21A6C">
          <w:rPr>
            <w:rStyle w:val="Hipercze"/>
            <w:rFonts w:ascii="Verdana" w:hAnsi="Verdana"/>
            <w:sz w:val="16"/>
          </w:rPr>
          <w:t>tge@tge.pl</w:t>
        </w:r>
      </w:hyperlink>
      <w:r w:rsidRPr="00F21A6C">
        <w:rPr>
          <w:rFonts w:ascii="Verdana" w:hAnsi="Verdana"/>
          <w:sz w:val="16"/>
        </w:rPr>
        <w:t>.</w:t>
      </w:r>
    </w:p>
    <w:p w14:paraId="79B5C3D2" w14:textId="73461475" w:rsidR="00717602" w:rsidRPr="00F21A6C" w:rsidRDefault="00BA22F6" w:rsidP="0024689A">
      <w:pPr>
        <w:tabs>
          <w:tab w:val="left" w:pos="900"/>
        </w:tabs>
        <w:spacing w:before="120" w:after="120"/>
        <w:jc w:val="both"/>
        <w:rPr>
          <w:rFonts w:ascii="Verdana" w:hAnsi="Verdana" w:cs="Arial"/>
          <w:sz w:val="16"/>
          <w:szCs w:val="16"/>
        </w:rPr>
      </w:pPr>
      <w:r w:rsidRPr="00F21A6C">
        <w:rPr>
          <w:rFonts w:ascii="Verdana" w:hAnsi="Verdana"/>
          <w:sz w:val="16"/>
        </w:rPr>
        <w:t xml:space="preserve">The Controller has appointed a Data Protection Officer who can be contacted at: </w:t>
      </w:r>
      <w:hyperlink r:id="rId12" w:history="1">
        <w:r w:rsidRPr="00F21A6C">
          <w:rPr>
            <w:rStyle w:val="Hipercze"/>
            <w:rFonts w:ascii="Verdana" w:hAnsi="Verdana"/>
            <w:sz w:val="16"/>
          </w:rPr>
          <w:t>daneosobowe@tge.pl</w:t>
        </w:r>
      </w:hyperlink>
      <w:r w:rsidRPr="00F21A6C">
        <w:rPr>
          <w:rFonts w:ascii="Verdana" w:hAnsi="Verdana"/>
          <w:sz w:val="16"/>
        </w:rPr>
        <w:t>.</w:t>
      </w:r>
    </w:p>
    <w:p w14:paraId="65768979" w14:textId="77777777" w:rsidR="0024689A" w:rsidRPr="00F21A6C" w:rsidRDefault="0024689A" w:rsidP="0024689A">
      <w:pPr>
        <w:tabs>
          <w:tab w:val="left" w:pos="900"/>
        </w:tabs>
        <w:spacing w:before="120" w:after="120"/>
        <w:jc w:val="both"/>
        <w:rPr>
          <w:rFonts w:ascii="Verdana" w:hAnsi="Verdana" w:cs="Arial"/>
          <w:sz w:val="16"/>
          <w:szCs w:val="16"/>
        </w:rPr>
      </w:pPr>
      <w:r w:rsidRPr="00F21A6C">
        <w:rPr>
          <w:rFonts w:ascii="Verdana" w:hAnsi="Verdana"/>
          <w:sz w:val="16"/>
        </w:rPr>
        <w:t>Your business contact details are processed primarily for the purposes of representing the Applicant in transactions on the Organised Trading Facility operated by TGE and for other purposes that constitute legitimate interests of TGE such as maintaining and developing business relations with the entity represented by a given person, taking the necessary actions aimed at executing or necessary for the performance of an agreement with the entity that that person represents, or for communication, handling of inquiries, informing about events organised by TGE (Article 6(1)(f) of the General Data Protection Regulation).</w:t>
      </w:r>
    </w:p>
    <w:p w14:paraId="0F84E4FD" w14:textId="77777777" w:rsidR="0024689A" w:rsidRPr="00F21A6C" w:rsidRDefault="0024689A" w:rsidP="0024689A">
      <w:pPr>
        <w:tabs>
          <w:tab w:val="left" w:pos="900"/>
        </w:tabs>
        <w:spacing w:before="120" w:after="120"/>
        <w:jc w:val="both"/>
        <w:rPr>
          <w:rFonts w:ascii="Verdana" w:hAnsi="Verdana" w:cs="Arial"/>
          <w:sz w:val="16"/>
          <w:szCs w:val="16"/>
        </w:rPr>
      </w:pPr>
      <w:r w:rsidRPr="00F21A6C">
        <w:rPr>
          <w:rFonts w:ascii="Verdana" w:hAnsi="Verdana"/>
          <w:sz w:val="16"/>
        </w:rPr>
        <w:t>The business contact details will be processed for the period necessary to achieve the purposes described above (e.g. in relation to the execution and performance of an agreement between TGE and the entity you represent – for the duration of the process of executing or performing such agreement, and thereafter for the duration and to the extent required by law or in order for TGE to pursue a legitimate interest of the data controller).</w:t>
      </w:r>
    </w:p>
    <w:p w14:paraId="78518550" w14:textId="77777777" w:rsidR="0024689A" w:rsidRPr="00F21A6C" w:rsidRDefault="0024689A" w:rsidP="0024689A">
      <w:pPr>
        <w:tabs>
          <w:tab w:val="left" w:pos="900"/>
        </w:tabs>
        <w:spacing w:before="120" w:after="120"/>
        <w:jc w:val="both"/>
        <w:rPr>
          <w:rFonts w:ascii="Verdana" w:hAnsi="Verdana" w:cs="Arial"/>
          <w:sz w:val="16"/>
          <w:szCs w:val="16"/>
        </w:rPr>
      </w:pPr>
      <w:r w:rsidRPr="00F21A6C">
        <w:rPr>
          <w:rFonts w:ascii="Verdana" w:hAnsi="Verdana"/>
          <w:sz w:val="16"/>
        </w:rPr>
        <w:t>The recipients of the data may include entities processing personal data on behalf of TGE, e.g. providing advisory and consulting services, entities servicing and maintaining the IT systems used for the aforementioned data processing purposes.</w:t>
      </w:r>
    </w:p>
    <w:p w14:paraId="6A74523C" w14:textId="77777777" w:rsidR="0024689A" w:rsidRPr="00F21A6C" w:rsidRDefault="0024689A" w:rsidP="0024689A">
      <w:pPr>
        <w:tabs>
          <w:tab w:val="left" w:pos="900"/>
        </w:tabs>
        <w:spacing w:before="120" w:after="120"/>
        <w:jc w:val="both"/>
        <w:rPr>
          <w:rFonts w:ascii="Verdana" w:hAnsi="Verdana" w:cs="Arial"/>
          <w:sz w:val="16"/>
          <w:szCs w:val="16"/>
        </w:rPr>
      </w:pPr>
      <w:r w:rsidRPr="00F21A6C">
        <w:rPr>
          <w:rFonts w:ascii="Verdana" w:hAnsi="Verdana"/>
          <w:sz w:val="16"/>
        </w:rPr>
        <w:t xml:space="preserve">Every person shall have the right to request access to, rectification, erasure, restriction of processing and the transfer of his or her personal data. Every person shall have the right to lodge a complaint with the supervisory authority and withdraw their consent at any time without affecting the lawfulness of processing carried out on the basis of the consent prior to its withdrawal. </w:t>
      </w:r>
    </w:p>
    <w:p w14:paraId="0B83B186" w14:textId="77777777" w:rsidR="0024689A" w:rsidRPr="00F21A6C" w:rsidRDefault="0024689A" w:rsidP="0024689A">
      <w:pPr>
        <w:tabs>
          <w:tab w:val="left" w:pos="900"/>
        </w:tabs>
        <w:spacing w:before="120" w:after="120"/>
        <w:jc w:val="both"/>
        <w:rPr>
          <w:rFonts w:ascii="Verdana" w:hAnsi="Verdana" w:cs="Arial"/>
          <w:sz w:val="16"/>
          <w:szCs w:val="16"/>
        </w:rPr>
      </w:pPr>
      <w:r w:rsidRPr="00F21A6C">
        <w:rPr>
          <w:rFonts w:ascii="Verdana" w:hAnsi="Verdana"/>
          <w:sz w:val="16"/>
        </w:rPr>
        <w:t>Specifically, every person shall have the right to object to the processing of their personal data on the basis of the legitimate interest of the data controller, and to object to the processing of their personal data for marketing purposes.</w:t>
      </w:r>
    </w:p>
    <w:p w14:paraId="563E2078" w14:textId="77777777" w:rsidR="0024689A" w:rsidRPr="00F21A6C" w:rsidRDefault="0024689A" w:rsidP="0024689A">
      <w:pPr>
        <w:tabs>
          <w:tab w:val="left" w:pos="900"/>
        </w:tabs>
        <w:spacing w:before="120" w:after="120"/>
        <w:jc w:val="both"/>
        <w:rPr>
          <w:rFonts w:ascii="Verdana" w:hAnsi="Verdana" w:cs="Arial"/>
          <w:sz w:val="16"/>
          <w:szCs w:val="16"/>
        </w:rPr>
      </w:pPr>
      <w:r w:rsidRPr="00F21A6C">
        <w:rPr>
          <w:rFonts w:ascii="Verdana" w:hAnsi="Verdana"/>
          <w:sz w:val="16"/>
        </w:rPr>
        <w:t>The provision of data is voluntary but necessary for the undertaking and performance of work under the agreement.</w:t>
      </w:r>
    </w:p>
    <w:p w14:paraId="28707DAD" w14:textId="24F1B344" w:rsidR="0024689A" w:rsidRPr="00F21A6C" w:rsidRDefault="0024689A" w:rsidP="0024689A">
      <w:pPr>
        <w:tabs>
          <w:tab w:val="left" w:pos="900"/>
        </w:tabs>
        <w:spacing w:before="120" w:after="120"/>
        <w:jc w:val="both"/>
        <w:rPr>
          <w:rFonts w:ascii="Verdana" w:hAnsi="Verdana" w:cs="Arial"/>
          <w:sz w:val="16"/>
          <w:szCs w:val="16"/>
        </w:rPr>
      </w:pPr>
      <w:r w:rsidRPr="00F21A6C">
        <w:rPr>
          <w:rFonts w:ascii="Verdana" w:hAnsi="Verdana"/>
          <w:sz w:val="16"/>
        </w:rPr>
        <w:t xml:space="preserve">Any inquiries or requests related to the processing of personal data by TGE should be sent to the following e-mail address: </w:t>
      </w:r>
      <w:hyperlink r:id="rId13" w:history="1">
        <w:r w:rsidRPr="00F21A6C">
          <w:rPr>
            <w:rStyle w:val="Hipercze"/>
            <w:rFonts w:ascii="Verdana" w:hAnsi="Verdana"/>
            <w:sz w:val="16"/>
          </w:rPr>
          <w:t>daneosobowe@tge.pl</w:t>
        </w:r>
      </w:hyperlink>
      <w:r w:rsidRPr="00F21A6C">
        <w:rPr>
          <w:rFonts w:ascii="Verdana" w:hAnsi="Verdana"/>
          <w:sz w:val="16"/>
        </w:rPr>
        <w:t>.</w:t>
      </w:r>
    </w:p>
    <w:bookmarkEnd w:id="3"/>
    <w:p w14:paraId="7E9226C4" w14:textId="77777777" w:rsidR="007E5E72" w:rsidRPr="00F21A6C" w:rsidRDefault="007E5E72" w:rsidP="00B074F0">
      <w:pPr>
        <w:spacing w:after="120"/>
        <w:jc w:val="both"/>
        <w:rPr>
          <w:rFonts w:ascii="Verdana" w:hAnsi="Verdana"/>
          <w:sz w:val="16"/>
          <w:szCs w:val="16"/>
        </w:rPr>
      </w:pPr>
    </w:p>
    <w:p w14:paraId="47E63400" w14:textId="77777777" w:rsidR="00B074F0" w:rsidRPr="00F21A6C" w:rsidRDefault="00B074F0" w:rsidP="00B074F0">
      <w:pPr>
        <w:spacing w:after="120"/>
        <w:jc w:val="both"/>
        <w:rPr>
          <w:rFonts w:ascii="Verdana" w:hAnsi="Verdana" w:cs="Arial"/>
          <w:sz w:val="16"/>
          <w:szCs w:val="16"/>
        </w:rPr>
      </w:pPr>
      <w:r w:rsidRPr="00F21A6C">
        <w:rPr>
          <w:rFonts w:ascii="Verdana" w:hAnsi="Verdana"/>
          <w:sz w:val="16"/>
        </w:rPr>
        <w:t>Appendices to the list:</w:t>
      </w:r>
    </w:p>
    <w:p w14:paraId="6565B525" w14:textId="77777777" w:rsidR="008518F8" w:rsidRPr="00F21A6C" w:rsidRDefault="00596F10" w:rsidP="008518F8">
      <w:pPr>
        <w:spacing w:after="120"/>
        <w:jc w:val="both"/>
        <w:rPr>
          <w:rFonts w:ascii="Verdana" w:hAnsi="Verdana" w:cs="Arial"/>
          <w:sz w:val="16"/>
          <w:szCs w:val="16"/>
        </w:rPr>
      </w:pPr>
      <w:r w:rsidRPr="00F21A6C">
        <w:rPr>
          <w:rFonts w:ascii="Verdana" w:hAnsi="Verdana"/>
          <w:sz w:val="16"/>
        </w:rPr>
        <w:t>A statement on the verification of compliance with the requirements laid down in Article 41a(1) of the Act on Commodity Exchanges.</w:t>
      </w:r>
    </w:p>
    <w:p w14:paraId="09E341C8" w14:textId="77777777" w:rsidR="004327E6" w:rsidRPr="002C7331" w:rsidRDefault="004327E6" w:rsidP="005E2393">
      <w:pPr>
        <w:pStyle w:val="MjStandardowy"/>
        <w:rPr>
          <w:rFonts w:ascii="Verdana" w:hAnsi="Verdana" w:cs="Arial"/>
          <w:sz w:val="16"/>
          <w:szCs w:val="16"/>
        </w:rPr>
      </w:pPr>
    </w:p>
    <w:p w14:paraId="6E5F5A5D" w14:textId="77777777" w:rsidR="007E5E72" w:rsidRPr="002C7331" w:rsidRDefault="007E5E72" w:rsidP="00A101CD">
      <w:pPr>
        <w:pStyle w:val="MjStandardowy"/>
        <w:jc w:val="left"/>
        <w:rPr>
          <w:rFonts w:ascii="Verdana" w:hAnsi="Verdana"/>
          <w:sz w:val="16"/>
          <w:szCs w:val="16"/>
        </w:rPr>
      </w:pPr>
    </w:p>
    <w:p w14:paraId="5B1A9147" w14:textId="653FCEA3" w:rsidR="00B074F0" w:rsidRPr="00F21A6C" w:rsidRDefault="00B074F0" w:rsidP="00A101CD">
      <w:pPr>
        <w:pStyle w:val="MjStandardowy"/>
        <w:jc w:val="left"/>
        <w:rPr>
          <w:rFonts w:ascii="Verdana" w:hAnsi="Verdana" w:cs="Arial"/>
          <w:sz w:val="16"/>
          <w:szCs w:val="16"/>
        </w:rPr>
      </w:pPr>
      <w:r w:rsidRPr="00F21A6C">
        <w:rPr>
          <w:rFonts w:ascii="Verdana" w:hAnsi="Verdana"/>
          <w:i/>
          <w:color w:val="000000"/>
          <w:sz w:val="16"/>
        </w:rPr>
        <w:br/>
      </w:r>
    </w:p>
    <w:p w14:paraId="2544356C" w14:textId="77777777" w:rsidR="003E5F6F" w:rsidRPr="002C7331" w:rsidRDefault="003E5F6F">
      <w:pPr>
        <w:suppressAutoHyphens w:val="0"/>
        <w:rPr>
          <w:rFonts w:ascii="Verdana" w:hAnsi="Verdana"/>
          <w:sz w:val="16"/>
          <w:szCs w:val="16"/>
        </w:rPr>
      </w:pPr>
    </w:p>
    <w:p w14:paraId="44C247E7" w14:textId="77777777" w:rsidR="0024689A" w:rsidRPr="002C7331" w:rsidRDefault="0024689A">
      <w:pPr>
        <w:suppressAutoHyphens w:val="0"/>
        <w:rPr>
          <w:rFonts w:ascii="Verdana" w:hAnsi="Verdana"/>
          <w:sz w:val="16"/>
          <w:szCs w:val="16"/>
        </w:rPr>
      </w:pPr>
    </w:p>
    <w:p w14:paraId="6C4D3052" w14:textId="77777777" w:rsidR="0024689A" w:rsidRPr="002C7331" w:rsidRDefault="0024689A">
      <w:pPr>
        <w:suppressAutoHyphens w:val="0"/>
        <w:rPr>
          <w:rFonts w:ascii="Verdana" w:hAnsi="Verdana"/>
          <w:sz w:val="16"/>
          <w:szCs w:val="16"/>
        </w:rPr>
      </w:pPr>
    </w:p>
    <w:p w14:paraId="6843BDF6" w14:textId="77777777" w:rsidR="0024689A" w:rsidRPr="002C7331" w:rsidRDefault="0024689A">
      <w:pPr>
        <w:suppressAutoHyphens w:val="0"/>
        <w:rPr>
          <w:rFonts w:ascii="Verdana" w:hAnsi="Verdana"/>
          <w:sz w:val="16"/>
          <w:szCs w:val="16"/>
        </w:rPr>
      </w:pPr>
    </w:p>
    <w:p w14:paraId="09DB7018" w14:textId="77777777" w:rsidR="0024689A" w:rsidRPr="002C7331" w:rsidRDefault="0024689A">
      <w:pPr>
        <w:suppressAutoHyphens w:val="0"/>
        <w:rPr>
          <w:rFonts w:ascii="Verdana" w:hAnsi="Verdana"/>
          <w:sz w:val="16"/>
          <w:szCs w:val="16"/>
        </w:rPr>
      </w:pPr>
    </w:p>
    <w:p w14:paraId="42680782" w14:textId="77777777" w:rsidR="0024689A" w:rsidRPr="002C7331" w:rsidRDefault="0024689A">
      <w:pPr>
        <w:suppressAutoHyphens w:val="0"/>
        <w:rPr>
          <w:rFonts w:ascii="Verdana" w:hAnsi="Verdana"/>
          <w:sz w:val="16"/>
          <w:szCs w:val="16"/>
        </w:rPr>
      </w:pPr>
    </w:p>
    <w:p w14:paraId="2BF4E84F" w14:textId="77777777" w:rsidR="0024689A" w:rsidRPr="002C7331" w:rsidRDefault="0024689A">
      <w:pPr>
        <w:suppressAutoHyphens w:val="0"/>
        <w:rPr>
          <w:rFonts w:ascii="Verdana" w:hAnsi="Verdana"/>
          <w:sz w:val="16"/>
          <w:szCs w:val="16"/>
        </w:rPr>
      </w:pPr>
    </w:p>
    <w:p w14:paraId="6D80EF9F" w14:textId="77777777" w:rsidR="0024689A" w:rsidRPr="002C7331" w:rsidRDefault="0024689A">
      <w:pPr>
        <w:suppressAutoHyphens w:val="0"/>
        <w:rPr>
          <w:rFonts w:ascii="Verdana" w:hAnsi="Verdana"/>
          <w:sz w:val="16"/>
          <w:szCs w:val="16"/>
        </w:rPr>
      </w:pPr>
    </w:p>
    <w:p w14:paraId="06758733" w14:textId="77777777" w:rsidR="0024689A" w:rsidRPr="002C7331" w:rsidRDefault="0024689A">
      <w:pPr>
        <w:suppressAutoHyphens w:val="0"/>
        <w:rPr>
          <w:rFonts w:ascii="Verdana" w:hAnsi="Verdana"/>
          <w:sz w:val="16"/>
          <w:szCs w:val="16"/>
        </w:rPr>
      </w:pPr>
    </w:p>
    <w:p w14:paraId="65D05A4F" w14:textId="77777777" w:rsidR="0024689A" w:rsidRPr="002C7331" w:rsidRDefault="0024689A">
      <w:pPr>
        <w:suppressAutoHyphens w:val="0"/>
        <w:rPr>
          <w:rFonts w:ascii="Verdana" w:hAnsi="Verdana"/>
          <w:sz w:val="16"/>
          <w:szCs w:val="16"/>
        </w:rPr>
      </w:pPr>
    </w:p>
    <w:p w14:paraId="05257E0A" w14:textId="77777777" w:rsidR="0024689A" w:rsidRPr="002C7331" w:rsidRDefault="0024689A">
      <w:pPr>
        <w:suppressAutoHyphens w:val="0"/>
        <w:rPr>
          <w:rFonts w:ascii="Verdana" w:hAnsi="Verdana"/>
          <w:sz w:val="16"/>
          <w:szCs w:val="16"/>
        </w:rPr>
      </w:pPr>
    </w:p>
    <w:p w14:paraId="0A610A58" w14:textId="77777777" w:rsidR="0024689A" w:rsidRPr="002C7331" w:rsidRDefault="0024689A">
      <w:pPr>
        <w:suppressAutoHyphens w:val="0"/>
        <w:rPr>
          <w:rFonts w:ascii="Verdana" w:hAnsi="Verdana"/>
          <w:sz w:val="16"/>
          <w:szCs w:val="16"/>
        </w:rPr>
      </w:pPr>
    </w:p>
    <w:p w14:paraId="1AA146DD" w14:textId="77777777" w:rsidR="002C7331" w:rsidRDefault="002C7331">
      <w:pPr>
        <w:suppressAutoHyphens w:val="0"/>
        <w:rPr>
          <w:rFonts w:ascii="Verdana" w:hAnsi="Verdana"/>
          <w:b/>
          <w:bCs/>
          <w:sz w:val="16"/>
          <w:szCs w:val="16"/>
        </w:rPr>
      </w:pPr>
      <w:r>
        <w:br w:type="page"/>
      </w:r>
    </w:p>
    <w:p w14:paraId="655407C8" w14:textId="18D76743" w:rsidR="00596F10" w:rsidRPr="00F21A6C" w:rsidRDefault="00503D2C" w:rsidP="00596F10">
      <w:pPr>
        <w:tabs>
          <w:tab w:val="left" w:pos="900"/>
        </w:tabs>
        <w:spacing w:before="120" w:after="120"/>
        <w:jc w:val="both"/>
        <w:rPr>
          <w:rFonts w:ascii="Verdana" w:hAnsi="Verdana"/>
          <w:b/>
          <w:bCs/>
          <w:sz w:val="16"/>
          <w:szCs w:val="16"/>
        </w:rPr>
      </w:pPr>
      <w:r w:rsidRPr="00F21A6C">
        <w:rPr>
          <w:rFonts w:ascii="Verdana" w:hAnsi="Verdana"/>
          <w:b/>
          <w:sz w:val="16"/>
        </w:rPr>
        <w:lastRenderedPageBreak/>
        <w:t>Form No. 1a: Attachment to the list of individuals authorised to represent the Applicant in market transactions.</w:t>
      </w:r>
    </w:p>
    <w:p w14:paraId="63BB716D" w14:textId="77777777" w:rsidR="00596F10" w:rsidRPr="002C7331" w:rsidRDefault="00596F10" w:rsidP="00596F10">
      <w:pPr>
        <w:suppressAutoHyphens w:val="0"/>
        <w:rPr>
          <w:rFonts w:ascii="Verdana" w:hAnsi="Verdana" w:cs="Arial"/>
          <w:sz w:val="16"/>
          <w:szCs w:val="16"/>
          <w:lang w:val="en-US"/>
        </w:rPr>
      </w:pPr>
    </w:p>
    <w:p w14:paraId="28FB4069" w14:textId="77777777" w:rsidR="00596F10" w:rsidRPr="002C7331" w:rsidRDefault="00596F10" w:rsidP="00596F10">
      <w:pPr>
        <w:suppressAutoHyphens w:val="0"/>
        <w:rPr>
          <w:rFonts w:ascii="Verdana" w:hAnsi="Verdana" w:cs="Arial"/>
          <w:sz w:val="16"/>
          <w:szCs w:val="16"/>
          <w:lang w:val="en-US"/>
        </w:rPr>
      </w:pPr>
    </w:p>
    <w:p w14:paraId="49E2BF81" w14:textId="77777777" w:rsidR="00596F10" w:rsidRPr="002C7331" w:rsidRDefault="00596F10" w:rsidP="00596F10">
      <w:pPr>
        <w:spacing w:after="120" w:line="276" w:lineRule="auto"/>
        <w:ind w:left="4960" w:firstLine="992"/>
        <w:rPr>
          <w:rFonts w:ascii="Verdana" w:hAnsi="Verdana"/>
          <w:color w:val="808080"/>
          <w:sz w:val="16"/>
          <w:szCs w:val="16"/>
          <w:lang w:val="en-US"/>
        </w:rPr>
      </w:pPr>
    </w:p>
    <w:p w14:paraId="1AD99D05" w14:textId="77777777" w:rsidR="00596F10" w:rsidRPr="002C7331" w:rsidRDefault="00596F10" w:rsidP="00596F10">
      <w:pPr>
        <w:spacing w:after="120" w:line="276" w:lineRule="auto"/>
        <w:ind w:left="4960" w:firstLine="992"/>
        <w:rPr>
          <w:rFonts w:ascii="Verdana" w:hAnsi="Verdana"/>
          <w:color w:val="808080"/>
          <w:sz w:val="16"/>
          <w:szCs w:val="16"/>
          <w:lang w:val="en-US"/>
        </w:rPr>
      </w:pPr>
    </w:p>
    <w:p w14:paraId="500E4CB1" w14:textId="3C67C5BD" w:rsidR="00596F10" w:rsidRDefault="00C65E46" w:rsidP="005461CE">
      <w:pPr>
        <w:spacing w:after="120" w:line="276" w:lineRule="auto"/>
        <w:ind w:left="4960" w:firstLine="992"/>
        <w:rPr>
          <w:rFonts w:ascii="Verdana" w:hAnsi="Verdana"/>
          <w:b/>
          <w:bCs/>
          <w:sz w:val="16"/>
          <w:szCs w:val="16"/>
        </w:rPr>
      </w:pPr>
      <w:sdt>
        <w:sdtPr>
          <w:rPr>
            <w:rFonts w:ascii="Verdana" w:hAnsi="Verdana"/>
            <w:b/>
            <w:bCs/>
            <w:sz w:val="16"/>
            <w:szCs w:val="16"/>
          </w:rPr>
          <w:id w:val="222029821"/>
          <w:placeholder>
            <w:docPart w:val="70C0DE3F4B6A4D008B5EEEED5FA1ED24"/>
          </w:placeholder>
          <w:temporary/>
          <w:showingPlcHdr/>
        </w:sdtPr>
        <w:sdtEndPr/>
        <w:sdtContent>
          <w:r w:rsidR="005461CE">
            <w:rPr>
              <w:rFonts w:ascii="Verdana" w:hAnsi="Verdana"/>
              <w:b/>
              <w:i/>
              <w:color w:val="0070C0"/>
              <w:sz w:val="16"/>
            </w:rPr>
            <w:t xml:space="preserve">Place, date dd-mm-yyyy </w:t>
          </w:r>
        </w:sdtContent>
      </w:sdt>
    </w:p>
    <w:p w14:paraId="7419B3AE" w14:textId="77777777" w:rsidR="005461CE" w:rsidRPr="002C7331" w:rsidRDefault="005461CE" w:rsidP="005461CE">
      <w:pPr>
        <w:spacing w:after="120" w:line="276" w:lineRule="auto"/>
        <w:ind w:left="4960" w:firstLine="992"/>
        <w:rPr>
          <w:rFonts w:ascii="Verdana" w:hAnsi="Verdana"/>
          <w:color w:val="808080"/>
          <w:sz w:val="16"/>
          <w:szCs w:val="16"/>
          <w:lang w:val="en-US"/>
        </w:rPr>
      </w:pPr>
    </w:p>
    <w:p w14:paraId="4FA102BC" w14:textId="77777777" w:rsidR="00596F10" w:rsidRPr="00F21A6C" w:rsidRDefault="00596F10" w:rsidP="00596F10">
      <w:pPr>
        <w:spacing w:after="120" w:line="276" w:lineRule="auto"/>
        <w:ind w:left="3968" w:firstLine="992"/>
        <w:rPr>
          <w:rFonts w:ascii="Verdana" w:hAnsi="Verdana"/>
          <w:b/>
          <w:sz w:val="16"/>
          <w:szCs w:val="16"/>
        </w:rPr>
      </w:pP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sidRPr="00F21A6C">
        <w:rPr>
          <w:rFonts w:ascii="Verdana" w:hAnsi="Verdana"/>
          <w:b/>
          <w:sz w:val="16"/>
        </w:rPr>
        <w:t>To the Management Board</w:t>
      </w:r>
    </w:p>
    <w:p w14:paraId="6EF2B75E" w14:textId="77777777" w:rsidR="00596F10" w:rsidRPr="00F21A6C" w:rsidRDefault="00596F10" w:rsidP="00596F10">
      <w:pPr>
        <w:spacing w:after="120" w:line="276" w:lineRule="auto"/>
        <w:ind w:left="3968" w:firstLine="992"/>
        <w:rPr>
          <w:rFonts w:ascii="Verdana" w:hAnsi="Verdana"/>
          <w:b/>
          <w:sz w:val="16"/>
          <w:szCs w:val="16"/>
        </w:rPr>
      </w:pPr>
      <w:r w:rsidRPr="00F21A6C">
        <w:rPr>
          <w:rFonts w:ascii="Verdana" w:hAnsi="Verdana"/>
          <w:b/>
          <w:sz w:val="16"/>
        </w:rPr>
        <w:t>of Towarowa Giełda Energii S.A.</w:t>
      </w:r>
    </w:p>
    <w:p w14:paraId="70717F84" w14:textId="77777777" w:rsidR="00596F10" w:rsidRPr="002C7331" w:rsidRDefault="00596F10" w:rsidP="00596F10">
      <w:pPr>
        <w:suppressAutoHyphens w:val="0"/>
        <w:rPr>
          <w:rFonts w:ascii="Verdana" w:hAnsi="Verdana" w:cs="Arial"/>
          <w:sz w:val="16"/>
          <w:szCs w:val="16"/>
          <w:lang w:val="en-US"/>
        </w:rPr>
      </w:pPr>
    </w:p>
    <w:p w14:paraId="4D35DA39" w14:textId="77777777" w:rsidR="00596F10" w:rsidRPr="002C7331" w:rsidRDefault="00596F10" w:rsidP="00596F10">
      <w:pPr>
        <w:suppressAutoHyphens w:val="0"/>
        <w:rPr>
          <w:rFonts w:ascii="Verdana" w:hAnsi="Verdana" w:cs="Arial"/>
          <w:sz w:val="16"/>
          <w:szCs w:val="16"/>
          <w:lang w:val="en-US"/>
        </w:rPr>
      </w:pPr>
    </w:p>
    <w:p w14:paraId="26018C82" w14:textId="77777777" w:rsidR="00596F10" w:rsidRPr="002C7331" w:rsidRDefault="00596F10" w:rsidP="00596F10">
      <w:pPr>
        <w:suppressAutoHyphens w:val="0"/>
        <w:rPr>
          <w:rFonts w:ascii="Verdana" w:hAnsi="Verdana" w:cs="Arial"/>
          <w:sz w:val="16"/>
          <w:szCs w:val="16"/>
          <w:lang w:val="en-US"/>
        </w:rPr>
      </w:pPr>
    </w:p>
    <w:p w14:paraId="24781BDD" w14:textId="77777777" w:rsidR="00596F10" w:rsidRPr="002C7331" w:rsidRDefault="00596F10" w:rsidP="00596F10">
      <w:pPr>
        <w:suppressAutoHyphens w:val="0"/>
        <w:rPr>
          <w:rFonts w:ascii="Verdana" w:hAnsi="Verdana" w:cs="Arial"/>
          <w:sz w:val="16"/>
          <w:szCs w:val="16"/>
          <w:lang w:val="en-US"/>
        </w:rPr>
      </w:pPr>
    </w:p>
    <w:p w14:paraId="2ED1AF73" w14:textId="77777777" w:rsidR="00596F10" w:rsidRPr="002C7331" w:rsidRDefault="00596F10" w:rsidP="00596F10">
      <w:pPr>
        <w:suppressAutoHyphens w:val="0"/>
        <w:rPr>
          <w:rFonts w:ascii="Verdana" w:hAnsi="Verdana" w:cs="Arial"/>
          <w:sz w:val="16"/>
          <w:szCs w:val="16"/>
          <w:lang w:val="en-US"/>
        </w:rPr>
      </w:pPr>
    </w:p>
    <w:p w14:paraId="3D44912A" w14:textId="77777777" w:rsidR="00596F10" w:rsidRPr="00F21A6C" w:rsidRDefault="00596F10" w:rsidP="00596F10">
      <w:pPr>
        <w:pStyle w:val="WW-Tekstpodstawowy3"/>
        <w:spacing w:after="120"/>
        <w:rPr>
          <w:rFonts w:ascii="Verdana" w:hAnsi="Verdana" w:cs="Arial"/>
          <w:sz w:val="16"/>
          <w:szCs w:val="16"/>
        </w:rPr>
      </w:pPr>
      <w:r w:rsidRPr="00F21A6C">
        <w:rPr>
          <w:rFonts w:ascii="Verdana" w:hAnsi="Verdana"/>
          <w:sz w:val="16"/>
        </w:rPr>
        <w:t xml:space="preserve">Statement </w:t>
      </w:r>
    </w:p>
    <w:p w14:paraId="0A81CF8E" w14:textId="77777777" w:rsidR="00596F10" w:rsidRPr="00F21A6C" w:rsidRDefault="00596F10" w:rsidP="00596F10">
      <w:pPr>
        <w:pStyle w:val="WW-Tekstpodstawowy3"/>
        <w:spacing w:after="120"/>
        <w:rPr>
          <w:rFonts w:ascii="Verdana" w:hAnsi="Verdana" w:cs="Arial"/>
          <w:sz w:val="16"/>
          <w:szCs w:val="16"/>
        </w:rPr>
      </w:pPr>
      <w:r w:rsidRPr="00F21A6C">
        <w:rPr>
          <w:rFonts w:ascii="Verdana" w:hAnsi="Verdana"/>
          <w:sz w:val="16"/>
        </w:rPr>
        <w:t xml:space="preserve">on the verification of compliance with the requirements laid down </w:t>
      </w:r>
    </w:p>
    <w:p w14:paraId="31041F27" w14:textId="77777777" w:rsidR="00596F10" w:rsidRPr="00F21A6C" w:rsidRDefault="00596F10" w:rsidP="007E5E72">
      <w:pPr>
        <w:pStyle w:val="WW-Tekstpodstawowy3"/>
        <w:spacing w:after="120"/>
        <w:rPr>
          <w:rFonts w:ascii="Verdana" w:hAnsi="Verdana" w:cs="Arial"/>
          <w:sz w:val="16"/>
          <w:szCs w:val="16"/>
        </w:rPr>
      </w:pPr>
      <w:r w:rsidRPr="00F21A6C">
        <w:rPr>
          <w:rFonts w:ascii="Verdana" w:hAnsi="Verdana"/>
          <w:sz w:val="16"/>
        </w:rPr>
        <w:t>in Article 41a(1) of the Act on Commodity Exchanges</w:t>
      </w:r>
    </w:p>
    <w:p w14:paraId="062BE739" w14:textId="77777777" w:rsidR="00596F10" w:rsidRPr="00F21A6C" w:rsidRDefault="00596F10" w:rsidP="00596F10">
      <w:pPr>
        <w:rPr>
          <w:rFonts w:ascii="Verdana" w:hAnsi="Verdana"/>
          <w:sz w:val="16"/>
          <w:szCs w:val="16"/>
          <w:lang w:val="en-US"/>
        </w:rPr>
      </w:pPr>
    </w:p>
    <w:p w14:paraId="5D523731" w14:textId="77777777" w:rsidR="007E5E72" w:rsidRPr="00F21A6C" w:rsidRDefault="007E5E72" w:rsidP="00596F10">
      <w:pPr>
        <w:rPr>
          <w:rFonts w:ascii="Verdana" w:hAnsi="Verdana"/>
          <w:sz w:val="16"/>
          <w:szCs w:val="16"/>
          <w:lang w:val="en-US"/>
        </w:rPr>
      </w:pPr>
    </w:p>
    <w:p w14:paraId="361C4990" w14:textId="74540866" w:rsidR="00596F10" w:rsidRPr="00F21A6C" w:rsidRDefault="00596F10" w:rsidP="00596F10">
      <w:pPr>
        <w:tabs>
          <w:tab w:val="left" w:pos="192"/>
        </w:tabs>
        <w:spacing w:after="120" w:line="276" w:lineRule="auto"/>
        <w:jc w:val="both"/>
        <w:rPr>
          <w:rFonts w:ascii="Verdana" w:hAnsi="Verdana" w:cs="Arial"/>
          <w:sz w:val="16"/>
          <w:szCs w:val="16"/>
        </w:rPr>
      </w:pPr>
      <w:r w:rsidRPr="00F21A6C">
        <w:rPr>
          <w:rFonts w:ascii="Verdana" w:hAnsi="Verdana"/>
          <w:sz w:val="16"/>
        </w:rPr>
        <w:t xml:space="preserve">This is to inform you that Mr/Ms </w:t>
      </w:r>
      <w:sdt>
        <w:sdtPr>
          <w:rPr>
            <w:rFonts w:ascii="Verdana" w:hAnsi="Verdana"/>
            <w:b/>
            <w:bCs/>
            <w:sz w:val="16"/>
            <w:szCs w:val="16"/>
          </w:rPr>
          <w:id w:val="-1684196549"/>
          <w:placeholder>
            <w:docPart w:val="2A71EAF7E6B84900AD3A421DA918D2F5"/>
          </w:placeholder>
          <w:temporary/>
          <w:showingPlcHdr/>
        </w:sdtPr>
        <w:sdtEndPr/>
        <w:sdtContent>
          <w:r w:rsidR="003B4E6D" w:rsidRPr="00783409">
            <w:rPr>
              <w:rFonts w:ascii="Verdana" w:hAnsi="Verdana"/>
              <w:i/>
              <w:iCs/>
              <w:color w:val="0070C0"/>
              <w:sz w:val="16"/>
              <w:szCs w:val="16"/>
            </w:rPr>
            <w:t>name and surname</w:t>
          </w:r>
        </w:sdtContent>
      </w:sdt>
      <w:r w:rsidR="003B4E6D" w:rsidRPr="00F21A6C">
        <w:rPr>
          <w:rFonts w:ascii="Verdana" w:hAnsi="Verdana"/>
          <w:sz w:val="16"/>
        </w:rPr>
        <w:t xml:space="preserve"> </w:t>
      </w:r>
      <w:r w:rsidRPr="00F21A6C">
        <w:rPr>
          <w:rFonts w:ascii="Verdana" w:hAnsi="Verdana"/>
          <w:sz w:val="16"/>
        </w:rPr>
        <w:t>has been subject to verification as a result of which we confirm that s</w:t>
      </w:r>
      <w:r w:rsidR="00445969">
        <w:rPr>
          <w:rFonts w:ascii="Verdana" w:hAnsi="Verdana"/>
          <w:sz w:val="16"/>
        </w:rPr>
        <w:t>he</w:t>
      </w:r>
      <w:r w:rsidRPr="00F21A6C">
        <w:rPr>
          <w:rFonts w:ascii="Verdana" w:hAnsi="Verdana"/>
          <w:sz w:val="16"/>
        </w:rPr>
        <w:t>/he meets all the requirements specified in detail in Article 41a.(1) of the Act on Commodity Exchanges.</w:t>
      </w:r>
    </w:p>
    <w:p w14:paraId="763EEF54" w14:textId="77777777" w:rsidR="00596F10" w:rsidRPr="00F21A6C" w:rsidRDefault="00596F10" w:rsidP="00596F10">
      <w:pPr>
        <w:tabs>
          <w:tab w:val="left" w:pos="192"/>
        </w:tabs>
        <w:spacing w:after="120" w:line="276" w:lineRule="auto"/>
        <w:jc w:val="both"/>
        <w:rPr>
          <w:rFonts w:ascii="Verdana" w:hAnsi="Verdana" w:cs="Arial"/>
          <w:sz w:val="16"/>
          <w:szCs w:val="16"/>
        </w:rPr>
      </w:pPr>
      <w:r w:rsidRPr="00F21A6C">
        <w:rPr>
          <w:rFonts w:ascii="Verdana" w:hAnsi="Verdana"/>
          <w:sz w:val="16"/>
        </w:rPr>
        <w:t xml:space="preserve">The present document is submitted as evidence supporting the statement that the person in question has adequate professional qualifications and experience at a sufficient level to ensure compliance with the principles of fair and secure trading. </w:t>
      </w:r>
    </w:p>
    <w:p w14:paraId="6770576F" w14:textId="77777777" w:rsidR="00596F10" w:rsidRPr="00F21A6C" w:rsidRDefault="00596F10" w:rsidP="00596F10">
      <w:pPr>
        <w:tabs>
          <w:tab w:val="left" w:pos="192"/>
        </w:tabs>
        <w:spacing w:after="120" w:line="276" w:lineRule="auto"/>
        <w:jc w:val="both"/>
        <w:rPr>
          <w:rFonts w:ascii="Verdana" w:hAnsi="Verdana"/>
          <w:sz w:val="16"/>
          <w:szCs w:val="16"/>
          <w:lang w:val="en-US"/>
        </w:rPr>
      </w:pPr>
    </w:p>
    <w:p w14:paraId="4AEC906B" w14:textId="77777777" w:rsidR="00596F10" w:rsidRPr="00F21A6C" w:rsidRDefault="00596F10" w:rsidP="00596F10">
      <w:pPr>
        <w:tabs>
          <w:tab w:val="left" w:pos="192"/>
        </w:tabs>
        <w:spacing w:after="120"/>
        <w:jc w:val="both"/>
        <w:rPr>
          <w:rFonts w:ascii="Verdana" w:hAnsi="Verdana"/>
          <w:sz w:val="16"/>
          <w:szCs w:val="16"/>
          <w:lang w:val="en-US"/>
        </w:rPr>
      </w:pPr>
    </w:p>
    <w:p w14:paraId="706D2765" w14:textId="77777777" w:rsidR="00596F10" w:rsidRPr="00F21A6C" w:rsidRDefault="00596F10" w:rsidP="00F21A6C">
      <w:pPr>
        <w:jc w:val="right"/>
        <w:rPr>
          <w:rFonts w:ascii="Verdana" w:hAnsi="Verdana"/>
          <w:color w:val="000000"/>
          <w:sz w:val="16"/>
          <w:szCs w:val="16"/>
        </w:rPr>
      </w:pPr>
      <w:r w:rsidRPr="00F21A6C">
        <w:rPr>
          <w:rFonts w:ascii="Verdana" w:hAnsi="Verdana"/>
          <w:color w:val="000000"/>
          <w:sz w:val="16"/>
        </w:rPr>
        <w:t>..........................................................................................................</w:t>
      </w:r>
    </w:p>
    <w:p w14:paraId="268D3552" w14:textId="77777777" w:rsidR="00596F10" w:rsidRPr="00F21A6C" w:rsidRDefault="00596F10" w:rsidP="00F21A6C">
      <w:pPr>
        <w:spacing w:after="120"/>
        <w:jc w:val="right"/>
        <w:rPr>
          <w:rFonts w:ascii="Verdana" w:hAnsi="Verdana"/>
          <w:sz w:val="16"/>
          <w:szCs w:val="16"/>
        </w:rPr>
      </w:pPr>
      <w:r w:rsidRPr="00F21A6C">
        <w:rPr>
          <w:rFonts w:ascii="Verdana" w:hAnsi="Verdana"/>
          <w:i/>
          <w:color w:val="000000"/>
          <w:sz w:val="16"/>
        </w:rPr>
        <w:t>/signatures of persons authorised to represent the Applicant/</w:t>
      </w:r>
      <w:r w:rsidRPr="00F21A6C">
        <w:rPr>
          <w:rFonts w:ascii="Verdana" w:hAnsi="Verdana"/>
          <w:sz w:val="16"/>
        </w:rPr>
        <w:t xml:space="preserve"> </w:t>
      </w:r>
    </w:p>
    <w:p w14:paraId="1243465C" w14:textId="53C86A58" w:rsidR="00596F10" w:rsidRPr="00F21A6C" w:rsidRDefault="00596F10">
      <w:pPr>
        <w:suppressAutoHyphens w:val="0"/>
        <w:rPr>
          <w:rFonts w:ascii="Verdana" w:hAnsi="Verdana"/>
          <w:sz w:val="16"/>
          <w:szCs w:val="16"/>
        </w:rPr>
      </w:pPr>
      <w:r>
        <w:br w:type="page"/>
      </w:r>
    </w:p>
    <w:p w14:paraId="352B4A82" w14:textId="2D76A285" w:rsidR="000B112B" w:rsidRPr="00F21A6C" w:rsidRDefault="000B112B" w:rsidP="000B112B">
      <w:pPr>
        <w:spacing w:after="120"/>
        <w:rPr>
          <w:rFonts w:ascii="Verdana" w:hAnsi="Verdana"/>
          <w:b/>
          <w:bCs/>
          <w:sz w:val="16"/>
          <w:szCs w:val="16"/>
        </w:rPr>
      </w:pPr>
      <w:r w:rsidRPr="00F21A6C">
        <w:rPr>
          <w:rFonts w:ascii="Verdana" w:hAnsi="Verdana"/>
          <w:b/>
          <w:sz w:val="16"/>
        </w:rPr>
        <w:lastRenderedPageBreak/>
        <w:t>Form No. 2: Applicant's statement on the implementation of policies and procedures</w:t>
      </w:r>
      <w:r w:rsidR="008F2C30">
        <w:rPr>
          <w:rFonts w:ascii="Verdana" w:hAnsi="Verdana"/>
          <w:b/>
          <w:sz w:val="16"/>
        </w:rPr>
        <w:t>.</w:t>
      </w:r>
    </w:p>
    <w:p w14:paraId="58D61A24" w14:textId="77777777" w:rsidR="000B112B" w:rsidRPr="00F21A6C" w:rsidRDefault="000B112B" w:rsidP="000B112B">
      <w:pPr>
        <w:spacing w:after="120"/>
        <w:rPr>
          <w:rFonts w:ascii="Verdana" w:hAnsi="Verdana"/>
          <w:sz w:val="16"/>
          <w:szCs w:val="16"/>
          <w:lang w:val="en-US"/>
        </w:rPr>
      </w:pPr>
    </w:p>
    <w:p w14:paraId="28B5CAC5" w14:textId="77777777" w:rsidR="000B112B" w:rsidRPr="00F21A6C" w:rsidRDefault="000B112B" w:rsidP="000B112B">
      <w:pPr>
        <w:tabs>
          <w:tab w:val="left" w:pos="192"/>
        </w:tabs>
        <w:spacing w:after="120"/>
        <w:jc w:val="right"/>
        <w:rPr>
          <w:rFonts w:ascii="Verdana" w:hAnsi="Verdana"/>
          <w:sz w:val="16"/>
          <w:szCs w:val="16"/>
        </w:rPr>
      </w:pPr>
      <w:r w:rsidRPr="00F21A6C">
        <w:rPr>
          <w:rFonts w:ascii="Verdana" w:hAnsi="Verdana"/>
          <w:sz w:val="16"/>
        </w:rPr>
        <w:t xml:space="preserve"> </w:t>
      </w:r>
    </w:p>
    <w:p w14:paraId="6130AC6C" w14:textId="256A556C" w:rsidR="000B112B" w:rsidRPr="00F21A6C" w:rsidRDefault="000B112B" w:rsidP="000B112B">
      <w:pPr>
        <w:spacing w:after="120" w:line="276" w:lineRule="auto"/>
        <w:rPr>
          <w:rFonts w:ascii="Verdana" w:hAnsi="Verdana"/>
          <w:color w:val="808080"/>
          <w:sz w:val="16"/>
          <w:szCs w:val="16"/>
        </w:rPr>
      </w:pP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sdt>
        <w:sdtPr>
          <w:rPr>
            <w:rFonts w:ascii="Verdana" w:hAnsi="Verdana"/>
            <w:b/>
            <w:bCs/>
            <w:sz w:val="16"/>
            <w:szCs w:val="16"/>
          </w:rPr>
          <w:id w:val="-706251390"/>
          <w:placeholder>
            <w:docPart w:val="77F2457B066A45CE911B2CE3CE5A7BB3"/>
          </w:placeholder>
          <w:temporary/>
          <w:showingPlcHdr/>
        </w:sdtPr>
        <w:sdtEndPr/>
        <w:sdtContent>
          <w:r w:rsidR="005461CE">
            <w:rPr>
              <w:rFonts w:ascii="Verdana" w:hAnsi="Verdana"/>
              <w:b/>
              <w:i/>
              <w:color w:val="0070C0"/>
              <w:sz w:val="16"/>
            </w:rPr>
            <w:t xml:space="preserve">Place, date dd-mm-yyyy </w:t>
          </w:r>
        </w:sdtContent>
      </w:sdt>
    </w:p>
    <w:p w14:paraId="2353A8AB" w14:textId="77777777" w:rsidR="000B112B" w:rsidRPr="00F21A6C" w:rsidRDefault="000B112B" w:rsidP="000B112B">
      <w:pPr>
        <w:spacing w:after="120"/>
        <w:rPr>
          <w:rFonts w:ascii="Verdana" w:hAnsi="Verdana"/>
          <w:sz w:val="16"/>
          <w:szCs w:val="16"/>
          <w:lang w:val="en-US"/>
        </w:rPr>
      </w:pPr>
    </w:p>
    <w:p w14:paraId="5B7A5E25" w14:textId="77777777" w:rsidR="000B112B" w:rsidRPr="00F21A6C" w:rsidRDefault="000B112B" w:rsidP="000B112B">
      <w:pPr>
        <w:spacing w:after="120" w:line="276" w:lineRule="auto"/>
        <w:ind w:left="4962"/>
        <w:rPr>
          <w:rFonts w:ascii="Verdana" w:hAnsi="Verdana"/>
          <w:b/>
          <w:sz w:val="16"/>
          <w:szCs w:val="16"/>
        </w:rPr>
      </w:pPr>
      <w:r w:rsidRPr="00F21A6C">
        <w:rPr>
          <w:rFonts w:ascii="Verdana" w:hAnsi="Verdana"/>
          <w:b/>
          <w:sz w:val="16"/>
        </w:rPr>
        <w:t>To the Management Board</w:t>
      </w:r>
    </w:p>
    <w:p w14:paraId="007A89DC" w14:textId="77777777" w:rsidR="000B112B" w:rsidRPr="00F21A6C" w:rsidRDefault="000B112B" w:rsidP="000B112B">
      <w:pPr>
        <w:spacing w:after="120" w:line="276" w:lineRule="auto"/>
        <w:ind w:left="4962"/>
        <w:rPr>
          <w:rFonts w:ascii="Verdana" w:hAnsi="Verdana"/>
          <w:b/>
          <w:sz w:val="16"/>
          <w:szCs w:val="16"/>
        </w:rPr>
      </w:pPr>
      <w:r w:rsidRPr="00F21A6C">
        <w:rPr>
          <w:rFonts w:ascii="Verdana" w:hAnsi="Verdana"/>
          <w:b/>
          <w:sz w:val="16"/>
        </w:rPr>
        <w:t>of Towarowa Giełda Energii S.A.</w:t>
      </w:r>
    </w:p>
    <w:p w14:paraId="78077D48" w14:textId="77777777" w:rsidR="000B112B" w:rsidRPr="00F21A6C" w:rsidRDefault="000B112B" w:rsidP="000B112B">
      <w:pPr>
        <w:spacing w:after="120" w:line="276" w:lineRule="auto"/>
        <w:rPr>
          <w:rFonts w:ascii="Verdana" w:hAnsi="Verdana"/>
          <w:sz w:val="16"/>
          <w:szCs w:val="16"/>
        </w:rPr>
      </w:pPr>
      <w:r w:rsidRPr="00F21A6C">
        <w:rPr>
          <w:rFonts w:ascii="Verdana" w:hAnsi="Verdana"/>
          <w:sz w:val="16"/>
        </w:rPr>
        <w:t xml:space="preserve"> </w:t>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p>
    <w:p w14:paraId="525E347C" w14:textId="77777777" w:rsidR="000B112B" w:rsidRPr="00F21A6C" w:rsidRDefault="000B112B" w:rsidP="000B112B">
      <w:pPr>
        <w:spacing w:after="120" w:line="276" w:lineRule="auto"/>
        <w:rPr>
          <w:rFonts w:ascii="Verdana" w:hAnsi="Verdana"/>
          <w:sz w:val="16"/>
          <w:szCs w:val="16"/>
          <w:lang w:val="en-US"/>
        </w:rPr>
      </w:pPr>
    </w:p>
    <w:p w14:paraId="03104BB2" w14:textId="77777777" w:rsidR="000B112B" w:rsidRPr="00F21A6C" w:rsidRDefault="000B112B" w:rsidP="000B112B">
      <w:pPr>
        <w:spacing w:after="120" w:line="276" w:lineRule="auto"/>
        <w:jc w:val="center"/>
        <w:rPr>
          <w:rFonts w:ascii="Verdana" w:hAnsi="Verdana" w:cs="Arial"/>
          <w:b/>
          <w:sz w:val="16"/>
          <w:szCs w:val="16"/>
        </w:rPr>
      </w:pPr>
      <w:r w:rsidRPr="00F21A6C">
        <w:rPr>
          <w:rFonts w:ascii="Verdana" w:hAnsi="Verdana"/>
          <w:b/>
          <w:sz w:val="16"/>
        </w:rPr>
        <w:t xml:space="preserve">Statement </w:t>
      </w:r>
    </w:p>
    <w:p w14:paraId="2334AC8E" w14:textId="77777777" w:rsidR="000B112B" w:rsidRPr="00F21A6C" w:rsidRDefault="000B112B" w:rsidP="000B112B">
      <w:pPr>
        <w:spacing w:line="276" w:lineRule="auto"/>
        <w:jc w:val="center"/>
        <w:rPr>
          <w:rFonts w:ascii="Verdana" w:hAnsi="Verdana" w:cs="Arial"/>
          <w:sz w:val="16"/>
          <w:szCs w:val="16"/>
          <w:lang w:val="en-US"/>
        </w:rPr>
      </w:pPr>
    </w:p>
    <w:p w14:paraId="36CC829B" w14:textId="77777777" w:rsidR="000B112B" w:rsidRPr="00F21A6C" w:rsidRDefault="000B112B" w:rsidP="000B112B">
      <w:pPr>
        <w:spacing w:line="276" w:lineRule="auto"/>
        <w:jc w:val="center"/>
        <w:rPr>
          <w:rFonts w:ascii="Verdana" w:hAnsi="Verdana" w:cs="Arial"/>
          <w:sz w:val="16"/>
          <w:szCs w:val="16"/>
          <w:lang w:val="en-US"/>
        </w:rPr>
      </w:pPr>
    </w:p>
    <w:sdt>
      <w:sdtPr>
        <w:rPr>
          <w:rFonts w:ascii="Verdana" w:hAnsi="Verdana"/>
          <w:b/>
          <w:bCs/>
          <w:sz w:val="16"/>
          <w:szCs w:val="16"/>
        </w:rPr>
        <w:id w:val="-667950752"/>
        <w:placeholder>
          <w:docPart w:val="C8E993A59915489ABD11E128612810E2"/>
        </w:placeholder>
        <w:temporary/>
        <w:showingPlcHdr/>
      </w:sdtPr>
      <w:sdtEndPr/>
      <w:sdtContent>
        <w:p w14:paraId="02DB5924" w14:textId="77777777" w:rsidR="003E457D" w:rsidRDefault="003E457D" w:rsidP="003E457D">
          <w:pPr>
            <w:spacing w:after="120" w:line="276" w:lineRule="auto"/>
            <w:jc w:val="center"/>
            <w:rPr>
              <w:rFonts w:ascii="Verdana" w:hAnsi="Verdana"/>
              <w:b/>
              <w:bCs/>
              <w:sz w:val="16"/>
              <w:szCs w:val="16"/>
            </w:rPr>
          </w:pPr>
          <w:r w:rsidRPr="00B9043C">
            <w:rPr>
              <w:rFonts w:ascii="Verdana" w:hAnsi="Verdana"/>
              <w:b/>
              <w:i/>
              <w:color w:val="0070C0"/>
              <w:sz w:val="16"/>
            </w:rPr>
            <w:t>Applicant's name and registered office</w:t>
          </w:r>
        </w:p>
      </w:sdtContent>
    </w:sdt>
    <w:p w14:paraId="33F76217" w14:textId="77777777" w:rsidR="003E457D" w:rsidRPr="00612CAD" w:rsidRDefault="003E457D" w:rsidP="003E457D">
      <w:pPr>
        <w:spacing w:after="120" w:line="276" w:lineRule="auto"/>
        <w:rPr>
          <w:rFonts w:ascii="Verdana" w:hAnsi="Verdana" w:cs="Arial"/>
          <w:sz w:val="16"/>
          <w:szCs w:val="16"/>
          <w:lang w:val="en-US"/>
        </w:rPr>
      </w:pPr>
    </w:p>
    <w:p w14:paraId="347AE60C" w14:textId="77777777" w:rsidR="003E457D" w:rsidRPr="00612CAD" w:rsidRDefault="003E457D" w:rsidP="003E457D">
      <w:pPr>
        <w:spacing w:line="360" w:lineRule="auto"/>
        <w:jc w:val="both"/>
        <w:rPr>
          <w:rFonts w:ascii="Verdana" w:hAnsi="Verdana" w:cs="Arial"/>
          <w:sz w:val="16"/>
          <w:szCs w:val="16"/>
        </w:rPr>
      </w:pPr>
      <w:r>
        <w:rPr>
          <w:rFonts w:ascii="Verdana" w:hAnsi="Verdana"/>
          <w:sz w:val="16"/>
        </w:rPr>
        <w:t xml:space="preserve">entered to the Register of Entrepreneurs maintained by the District Court in </w:t>
      </w:r>
      <w:sdt>
        <w:sdtPr>
          <w:rPr>
            <w:rFonts w:ascii="Verdana" w:hAnsi="Verdana"/>
            <w:b/>
            <w:sz w:val="16"/>
            <w:szCs w:val="16"/>
          </w:rPr>
          <w:id w:val="-911922374"/>
          <w:placeholder>
            <w:docPart w:val="A69C6517A929457CBE806784DED03F88"/>
          </w:placeholder>
          <w:temporary/>
          <w:showingPlcHdr/>
        </w:sdtPr>
        <w:sdtEndPr/>
        <w:sdtContent>
          <w:r w:rsidRPr="00445969">
            <w:rPr>
              <w:rFonts w:ascii="Verdana" w:hAnsi="Verdana"/>
              <w:b/>
              <w:i/>
              <w:color w:val="0070C0"/>
              <w:sz w:val="16"/>
              <w:szCs w:val="16"/>
            </w:rPr>
            <w:t>city, department number</w:t>
          </w:r>
        </w:sdtContent>
      </w:sdt>
    </w:p>
    <w:p w14:paraId="69D83518" w14:textId="77777777" w:rsidR="003E457D" w:rsidRPr="00612CAD" w:rsidRDefault="003E457D" w:rsidP="003E457D">
      <w:pPr>
        <w:spacing w:line="360" w:lineRule="auto"/>
        <w:jc w:val="both"/>
        <w:rPr>
          <w:rFonts w:ascii="Verdana" w:hAnsi="Verdana" w:cs="Arial"/>
          <w:color w:val="000000"/>
          <w:sz w:val="16"/>
          <w:szCs w:val="16"/>
        </w:rPr>
      </w:pPr>
      <w:r>
        <w:rPr>
          <w:rFonts w:ascii="Verdana" w:hAnsi="Verdana"/>
          <w:sz w:val="16"/>
        </w:rPr>
        <w:t>Commercial Department of the National Court Register under the number KRS</w:t>
      </w:r>
      <w:r>
        <w:rPr>
          <w:rFonts w:ascii="Verdana" w:hAnsi="Verdana"/>
          <w:color w:val="000000"/>
          <w:sz w:val="16"/>
        </w:rPr>
        <w:t xml:space="preserve"> </w:t>
      </w:r>
      <w:sdt>
        <w:sdtPr>
          <w:rPr>
            <w:rFonts w:ascii="Verdana" w:hAnsi="Verdana"/>
            <w:b/>
            <w:sz w:val="18"/>
            <w:szCs w:val="18"/>
          </w:rPr>
          <w:id w:val="-1768990220"/>
          <w:placeholder>
            <w:docPart w:val="613895231C174A698D4CCAF327EDFA55"/>
          </w:placeholder>
          <w:temporary/>
          <w:showingPlcHdr/>
        </w:sdtPr>
        <w:sdtEndPr/>
        <w:sdtContent>
          <w:r w:rsidRPr="00445969">
            <w:rPr>
              <w:rFonts w:ascii="Verdana" w:hAnsi="Verdana"/>
              <w:b/>
              <w:i/>
              <w:color w:val="0070C0"/>
              <w:sz w:val="16"/>
              <w:szCs w:val="16"/>
            </w:rPr>
            <w:t>registration (KRS) number</w:t>
          </w:r>
        </w:sdtContent>
      </w:sdt>
    </w:p>
    <w:p w14:paraId="4AC7372A" w14:textId="77777777" w:rsidR="000B112B" w:rsidRPr="00F21A6C" w:rsidRDefault="000B112B" w:rsidP="000B112B">
      <w:pPr>
        <w:spacing w:line="276" w:lineRule="auto"/>
        <w:jc w:val="both"/>
        <w:rPr>
          <w:rFonts w:ascii="Verdana" w:hAnsi="Verdana" w:cs="Arial"/>
          <w:color w:val="000000"/>
          <w:sz w:val="16"/>
          <w:szCs w:val="16"/>
          <w:lang w:val="en-US"/>
        </w:rPr>
      </w:pPr>
    </w:p>
    <w:p w14:paraId="579C2BA2" w14:textId="77777777" w:rsidR="000B112B" w:rsidRPr="00F21A6C" w:rsidRDefault="000B112B" w:rsidP="000B112B">
      <w:pPr>
        <w:spacing w:after="120"/>
        <w:jc w:val="both"/>
        <w:rPr>
          <w:rFonts w:ascii="Verdana" w:hAnsi="Verdana" w:cs="Arial"/>
          <w:sz w:val="16"/>
          <w:szCs w:val="16"/>
        </w:rPr>
      </w:pPr>
      <w:r w:rsidRPr="00F21A6C">
        <w:rPr>
          <w:rFonts w:ascii="Verdana" w:hAnsi="Verdana"/>
          <w:sz w:val="16"/>
        </w:rPr>
        <w:t>hereby represent that the following regulations have been implemented in the Applicant’s enterprise, pursuant to the Trading Rules for the Commodity Market of Towarowa Giełda Energii S.A.:</w:t>
      </w:r>
    </w:p>
    <w:p w14:paraId="1D42DCD7" w14:textId="77777777" w:rsidR="000B112B" w:rsidRPr="00F21A6C" w:rsidRDefault="000B112B" w:rsidP="000B112B">
      <w:pPr>
        <w:pStyle w:val="Akapitzlist"/>
        <w:numPr>
          <w:ilvl w:val="0"/>
          <w:numId w:val="30"/>
        </w:numPr>
        <w:spacing w:after="120"/>
        <w:jc w:val="both"/>
        <w:rPr>
          <w:rFonts w:ascii="Verdana" w:hAnsi="Verdana" w:cs="Arial"/>
          <w:color w:val="000000"/>
          <w:sz w:val="16"/>
          <w:szCs w:val="16"/>
        </w:rPr>
      </w:pPr>
      <w:r w:rsidRPr="00F21A6C">
        <w:rPr>
          <w:rFonts w:ascii="Verdana" w:hAnsi="Verdana"/>
          <w:color w:val="000000"/>
          <w:sz w:val="16"/>
        </w:rPr>
        <w:t>policies concerning the purchase and sale of the Commodities quoted on the Market by members of its authorities or by its employees whose responsibilities include activities related to trading on the Market;</w:t>
      </w:r>
    </w:p>
    <w:p w14:paraId="291EE8AB" w14:textId="714B4561" w:rsidR="000B112B" w:rsidRPr="00F21A6C" w:rsidRDefault="000B112B" w:rsidP="000B112B">
      <w:pPr>
        <w:pStyle w:val="Akapitzlist"/>
        <w:numPr>
          <w:ilvl w:val="0"/>
          <w:numId w:val="30"/>
        </w:numPr>
        <w:spacing w:after="120"/>
        <w:jc w:val="both"/>
        <w:rPr>
          <w:rFonts w:ascii="Verdana" w:hAnsi="Verdana" w:cs="Arial"/>
          <w:sz w:val="16"/>
          <w:szCs w:val="16"/>
        </w:rPr>
      </w:pPr>
      <w:r w:rsidRPr="00F21A6C">
        <w:rPr>
          <w:rFonts w:ascii="Verdana" w:hAnsi="Verdana"/>
          <w:sz w:val="16"/>
        </w:rPr>
        <w:t xml:space="preserve">procedures for protection of confidential and proprietary information related to </w:t>
      </w:r>
      <w:r w:rsidR="00445969">
        <w:rPr>
          <w:rFonts w:ascii="Verdana" w:hAnsi="Verdana"/>
          <w:sz w:val="16"/>
        </w:rPr>
        <w:t>t</w:t>
      </w:r>
      <w:r w:rsidRPr="00F21A6C">
        <w:rPr>
          <w:rFonts w:ascii="Verdana" w:hAnsi="Verdana"/>
          <w:sz w:val="16"/>
        </w:rPr>
        <w:t>ransactions.</w:t>
      </w:r>
    </w:p>
    <w:p w14:paraId="21D0A351" w14:textId="77777777" w:rsidR="000B112B" w:rsidRPr="00F21A6C" w:rsidRDefault="000B112B" w:rsidP="000B112B">
      <w:pPr>
        <w:jc w:val="both"/>
        <w:rPr>
          <w:rFonts w:ascii="Verdana" w:hAnsi="Verdana" w:cs="Arial"/>
          <w:sz w:val="16"/>
          <w:szCs w:val="16"/>
          <w:lang w:val="en-US"/>
        </w:rPr>
      </w:pPr>
    </w:p>
    <w:p w14:paraId="5C1620EF" w14:textId="77777777" w:rsidR="000B112B" w:rsidRPr="00F21A6C" w:rsidRDefault="000B112B" w:rsidP="000B112B">
      <w:pPr>
        <w:spacing w:line="276" w:lineRule="auto"/>
        <w:jc w:val="both"/>
        <w:rPr>
          <w:rFonts w:ascii="Verdana" w:hAnsi="Verdana" w:cs="Arial"/>
          <w:sz w:val="16"/>
          <w:szCs w:val="16"/>
        </w:rPr>
      </w:pPr>
      <w:r w:rsidRPr="00F21A6C">
        <w:rPr>
          <w:rFonts w:ascii="Verdana" w:hAnsi="Verdana"/>
          <w:sz w:val="16"/>
        </w:rPr>
        <w:t xml:space="preserve">At the same time, the Applicant undertakes to ensure compliance with the above regulations.  </w:t>
      </w:r>
    </w:p>
    <w:p w14:paraId="57FA47BD" w14:textId="77777777" w:rsidR="000B112B" w:rsidRPr="00F21A6C" w:rsidRDefault="000B112B" w:rsidP="000B112B">
      <w:pPr>
        <w:spacing w:after="120"/>
        <w:jc w:val="both"/>
        <w:rPr>
          <w:rFonts w:ascii="Verdana" w:hAnsi="Verdana"/>
          <w:sz w:val="16"/>
          <w:szCs w:val="16"/>
          <w:lang w:val="en-US"/>
        </w:rPr>
      </w:pPr>
    </w:p>
    <w:p w14:paraId="379F1279" w14:textId="77777777" w:rsidR="000B112B" w:rsidRPr="00F21A6C" w:rsidRDefault="000B112B" w:rsidP="000B112B">
      <w:pPr>
        <w:spacing w:after="120"/>
        <w:jc w:val="both"/>
        <w:rPr>
          <w:rFonts w:ascii="Verdana" w:hAnsi="Verdana"/>
          <w:sz w:val="16"/>
          <w:szCs w:val="16"/>
          <w:lang w:val="en-US"/>
        </w:rPr>
      </w:pPr>
    </w:p>
    <w:p w14:paraId="6C948C9D" w14:textId="77777777" w:rsidR="000B112B" w:rsidRPr="00F21A6C" w:rsidRDefault="000B112B" w:rsidP="000B112B">
      <w:pPr>
        <w:spacing w:after="120"/>
        <w:jc w:val="both"/>
        <w:rPr>
          <w:rFonts w:ascii="Verdana" w:hAnsi="Verdana"/>
          <w:sz w:val="16"/>
          <w:szCs w:val="16"/>
          <w:lang w:val="en-US"/>
        </w:rPr>
      </w:pPr>
    </w:p>
    <w:p w14:paraId="19E34904" w14:textId="77777777" w:rsidR="000B112B" w:rsidRPr="00F21A6C" w:rsidRDefault="000B112B" w:rsidP="000B112B">
      <w:pPr>
        <w:spacing w:after="120"/>
        <w:jc w:val="both"/>
        <w:rPr>
          <w:rFonts w:ascii="Verdana" w:hAnsi="Verdana"/>
          <w:sz w:val="16"/>
          <w:szCs w:val="16"/>
          <w:lang w:val="en-US"/>
        </w:rPr>
      </w:pPr>
    </w:p>
    <w:p w14:paraId="3F74DA2C" w14:textId="77777777" w:rsidR="000B112B" w:rsidRPr="00F21A6C" w:rsidRDefault="000B112B" w:rsidP="000B112B">
      <w:pPr>
        <w:rPr>
          <w:rFonts w:ascii="Verdana" w:hAnsi="Verdana"/>
          <w:color w:val="000000"/>
          <w:sz w:val="16"/>
          <w:szCs w:val="16"/>
        </w:rPr>
      </w:pPr>
      <w:r w:rsidRPr="00F21A6C">
        <w:rPr>
          <w:rFonts w:ascii="Verdana" w:hAnsi="Verdana"/>
          <w:color w:val="000000"/>
          <w:sz w:val="16"/>
        </w:rPr>
        <w:t>..........................................................................................................</w:t>
      </w:r>
    </w:p>
    <w:p w14:paraId="00E29AE9" w14:textId="77777777" w:rsidR="000B112B" w:rsidRPr="00F21A6C" w:rsidRDefault="000B112B" w:rsidP="000B112B">
      <w:pPr>
        <w:spacing w:after="120"/>
        <w:rPr>
          <w:rFonts w:ascii="Verdana" w:hAnsi="Verdana"/>
          <w:sz w:val="16"/>
          <w:szCs w:val="16"/>
        </w:rPr>
      </w:pPr>
      <w:r w:rsidRPr="00F21A6C">
        <w:rPr>
          <w:rFonts w:ascii="Verdana" w:hAnsi="Verdana"/>
          <w:i/>
          <w:color w:val="000000"/>
          <w:sz w:val="16"/>
        </w:rPr>
        <w:t>/signatures of persons authorised to represent the Applicant/</w:t>
      </w:r>
      <w:r w:rsidRPr="00F21A6C">
        <w:rPr>
          <w:rFonts w:ascii="Verdana" w:hAnsi="Verdana"/>
          <w:sz w:val="16"/>
        </w:rPr>
        <w:t xml:space="preserve"> </w:t>
      </w:r>
    </w:p>
    <w:p w14:paraId="4AA48AC2" w14:textId="77777777" w:rsidR="000B112B" w:rsidRPr="002C7331" w:rsidRDefault="000B112B">
      <w:pPr>
        <w:suppressAutoHyphens w:val="0"/>
        <w:rPr>
          <w:rFonts w:ascii="Verdana" w:hAnsi="Verdana" w:cs="Arial"/>
          <w:sz w:val="16"/>
          <w:szCs w:val="16"/>
        </w:rPr>
      </w:pPr>
    </w:p>
    <w:p w14:paraId="29E9A86C" w14:textId="77777777" w:rsidR="000B112B" w:rsidRPr="00F21A6C" w:rsidRDefault="000B112B" w:rsidP="00AB72EE">
      <w:pPr>
        <w:spacing w:after="120"/>
        <w:rPr>
          <w:rFonts w:ascii="Verdana" w:hAnsi="Verdana"/>
          <w:b/>
          <w:bCs/>
          <w:sz w:val="16"/>
          <w:szCs w:val="16"/>
        </w:rPr>
      </w:pPr>
    </w:p>
    <w:p w14:paraId="785BDDD6" w14:textId="061B0867" w:rsidR="000B112B" w:rsidRPr="00F21A6C" w:rsidRDefault="000B112B" w:rsidP="00AB72EE">
      <w:pPr>
        <w:spacing w:after="120"/>
        <w:rPr>
          <w:rFonts w:ascii="Verdana" w:hAnsi="Verdana"/>
          <w:b/>
          <w:bCs/>
          <w:sz w:val="16"/>
          <w:szCs w:val="16"/>
        </w:rPr>
      </w:pPr>
    </w:p>
    <w:p w14:paraId="561DFD8E" w14:textId="0906EA6F" w:rsidR="00934365" w:rsidRPr="00F21A6C" w:rsidRDefault="00934365" w:rsidP="00AB72EE">
      <w:pPr>
        <w:spacing w:after="120"/>
        <w:rPr>
          <w:rFonts w:ascii="Verdana" w:hAnsi="Verdana"/>
          <w:b/>
          <w:bCs/>
          <w:sz w:val="16"/>
          <w:szCs w:val="16"/>
        </w:rPr>
      </w:pPr>
    </w:p>
    <w:p w14:paraId="695C54A7" w14:textId="0582AE42" w:rsidR="00934365" w:rsidRPr="00F21A6C" w:rsidRDefault="00934365" w:rsidP="00AB72EE">
      <w:pPr>
        <w:spacing w:after="120"/>
        <w:rPr>
          <w:rFonts w:ascii="Verdana" w:hAnsi="Verdana"/>
          <w:b/>
          <w:bCs/>
          <w:sz w:val="16"/>
          <w:szCs w:val="16"/>
        </w:rPr>
      </w:pPr>
    </w:p>
    <w:p w14:paraId="0D15D0AD" w14:textId="77777777" w:rsidR="00183BA0" w:rsidRDefault="00183BA0">
      <w:pPr>
        <w:suppressAutoHyphens w:val="0"/>
        <w:rPr>
          <w:rFonts w:ascii="Verdana" w:hAnsi="Verdana"/>
          <w:b/>
          <w:bCs/>
          <w:sz w:val="16"/>
          <w:szCs w:val="16"/>
        </w:rPr>
      </w:pPr>
      <w:r>
        <w:br w:type="page"/>
      </w:r>
    </w:p>
    <w:p w14:paraId="6D29F1F2" w14:textId="6F0E27B2" w:rsidR="00934365" w:rsidRPr="00F21A6C" w:rsidRDefault="00934365" w:rsidP="00934365">
      <w:pPr>
        <w:spacing w:after="120"/>
        <w:rPr>
          <w:rFonts w:ascii="Verdana" w:hAnsi="Verdana"/>
          <w:b/>
          <w:bCs/>
          <w:sz w:val="16"/>
          <w:szCs w:val="16"/>
        </w:rPr>
      </w:pPr>
      <w:r w:rsidRPr="00F21A6C">
        <w:rPr>
          <w:rFonts w:ascii="Verdana" w:hAnsi="Verdana"/>
          <w:b/>
          <w:sz w:val="16"/>
        </w:rPr>
        <w:lastRenderedPageBreak/>
        <w:t>Form No. 3: Statement on sanctions lists applicable to brokerage houses and the Exchange Members acting on account of members of the Applicant’s group</w:t>
      </w:r>
    </w:p>
    <w:p w14:paraId="7D33D4DC" w14:textId="77777777" w:rsidR="00934365" w:rsidRPr="00F21A6C" w:rsidRDefault="00934365" w:rsidP="00934365">
      <w:pPr>
        <w:spacing w:after="120"/>
        <w:rPr>
          <w:rFonts w:ascii="Verdana" w:hAnsi="Verdana"/>
          <w:sz w:val="16"/>
          <w:szCs w:val="16"/>
        </w:rPr>
      </w:pPr>
    </w:p>
    <w:p w14:paraId="4879F72E" w14:textId="77777777" w:rsidR="00934365" w:rsidRPr="00F21A6C" w:rsidRDefault="00934365" w:rsidP="00934365">
      <w:pPr>
        <w:tabs>
          <w:tab w:val="left" w:pos="192"/>
        </w:tabs>
        <w:spacing w:after="120"/>
        <w:jc w:val="right"/>
        <w:rPr>
          <w:rFonts w:ascii="Verdana" w:hAnsi="Verdana"/>
          <w:sz w:val="16"/>
          <w:szCs w:val="16"/>
        </w:rPr>
      </w:pPr>
      <w:r w:rsidRPr="00F21A6C">
        <w:rPr>
          <w:rFonts w:ascii="Verdana" w:hAnsi="Verdana"/>
          <w:sz w:val="16"/>
        </w:rPr>
        <w:t xml:space="preserve"> </w:t>
      </w:r>
    </w:p>
    <w:p w14:paraId="0A0C71E9" w14:textId="26BE40A9" w:rsidR="00934365" w:rsidRPr="00F21A6C" w:rsidRDefault="00934365" w:rsidP="00934365">
      <w:pPr>
        <w:spacing w:after="120" w:line="276" w:lineRule="auto"/>
        <w:rPr>
          <w:rFonts w:ascii="Verdana" w:hAnsi="Verdana"/>
          <w:color w:val="808080"/>
          <w:sz w:val="16"/>
          <w:szCs w:val="16"/>
        </w:rPr>
      </w:pP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sdt>
        <w:sdtPr>
          <w:rPr>
            <w:rFonts w:ascii="Verdana" w:hAnsi="Verdana"/>
            <w:b/>
            <w:bCs/>
            <w:sz w:val="16"/>
            <w:szCs w:val="16"/>
          </w:rPr>
          <w:id w:val="1280755186"/>
          <w:placeholder>
            <w:docPart w:val="5EB03EDF79E7411D830B0922271489A9"/>
          </w:placeholder>
          <w:temporary/>
          <w:showingPlcHdr/>
        </w:sdtPr>
        <w:sdtEndPr/>
        <w:sdtContent>
          <w:r w:rsidR="005461CE">
            <w:rPr>
              <w:rFonts w:ascii="Verdana" w:hAnsi="Verdana"/>
              <w:b/>
              <w:i/>
              <w:color w:val="0070C0"/>
              <w:sz w:val="16"/>
            </w:rPr>
            <w:t xml:space="preserve">Place, date dd-mm-yyyy </w:t>
          </w:r>
        </w:sdtContent>
      </w:sdt>
    </w:p>
    <w:p w14:paraId="1A7AB517" w14:textId="77777777" w:rsidR="00934365" w:rsidRPr="00F21A6C" w:rsidRDefault="00934365" w:rsidP="00934365">
      <w:pPr>
        <w:spacing w:after="120"/>
        <w:rPr>
          <w:rFonts w:ascii="Verdana" w:hAnsi="Verdana"/>
          <w:sz w:val="16"/>
          <w:szCs w:val="16"/>
        </w:rPr>
      </w:pPr>
    </w:p>
    <w:p w14:paraId="7081E4BB" w14:textId="77777777" w:rsidR="00934365" w:rsidRPr="00F21A6C" w:rsidRDefault="00934365" w:rsidP="00934365">
      <w:pPr>
        <w:spacing w:after="120" w:line="276" w:lineRule="auto"/>
        <w:ind w:left="4962" w:firstLine="425"/>
        <w:rPr>
          <w:rFonts w:ascii="Verdana" w:hAnsi="Verdana"/>
          <w:b/>
          <w:sz w:val="16"/>
          <w:szCs w:val="16"/>
        </w:rPr>
      </w:pPr>
      <w:r w:rsidRPr="00F21A6C">
        <w:rPr>
          <w:rFonts w:ascii="Verdana" w:hAnsi="Verdana"/>
          <w:b/>
          <w:sz w:val="16"/>
        </w:rPr>
        <w:t>To the Management Board</w:t>
      </w:r>
    </w:p>
    <w:p w14:paraId="4230CEAC" w14:textId="77777777" w:rsidR="00934365" w:rsidRPr="00F21A6C" w:rsidRDefault="00934365" w:rsidP="00934365">
      <w:pPr>
        <w:spacing w:after="120" w:line="276" w:lineRule="auto"/>
        <w:ind w:left="4962" w:firstLine="425"/>
        <w:rPr>
          <w:rFonts w:ascii="Verdana" w:hAnsi="Verdana"/>
          <w:b/>
          <w:sz w:val="16"/>
          <w:szCs w:val="16"/>
        </w:rPr>
      </w:pPr>
      <w:r w:rsidRPr="00F21A6C">
        <w:rPr>
          <w:rFonts w:ascii="Verdana" w:hAnsi="Verdana"/>
          <w:b/>
          <w:sz w:val="16"/>
        </w:rPr>
        <w:t>of Towarowa Giełda Energii S.A.</w:t>
      </w:r>
    </w:p>
    <w:p w14:paraId="65757652" w14:textId="77777777" w:rsidR="00934365" w:rsidRPr="00F21A6C" w:rsidRDefault="00934365" w:rsidP="00934365">
      <w:pPr>
        <w:spacing w:after="120" w:line="276" w:lineRule="auto"/>
        <w:rPr>
          <w:rFonts w:ascii="Verdana" w:hAnsi="Verdana"/>
          <w:sz w:val="16"/>
          <w:szCs w:val="16"/>
        </w:rPr>
      </w:pPr>
      <w:r w:rsidRPr="00F21A6C">
        <w:rPr>
          <w:rFonts w:ascii="Verdana" w:hAnsi="Verdana"/>
          <w:sz w:val="16"/>
        </w:rPr>
        <w:t xml:space="preserve"> </w:t>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p>
    <w:p w14:paraId="66491FD2" w14:textId="77777777" w:rsidR="00934365" w:rsidRPr="00F21A6C" w:rsidRDefault="00934365" w:rsidP="00934365">
      <w:pPr>
        <w:spacing w:after="120" w:line="276" w:lineRule="auto"/>
        <w:rPr>
          <w:rFonts w:ascii="Verdana" w:hAnsi="Verdana"/>
          <w:sz w:val="16"/>
          <w:szCs w:val="16"/>
        </w:rPr>
      </w:pPr>
    </w:p>
    <w:p w14:paraId="1E56BB0B" w14:textId="43186BF7" w:rsidR="00934365" w:rsidRPr="00F21A6C" w:rsidRDefault="00934365" w:rsidP="00934365">
      <w:pPr>
        <w:spacing w:after="120" w:line="276" w:lineRule="auto"/>
        <w:jc w:val="center"/>
        <w:rPr>
          <w:rFonts w:ascii="Verdana" w:hAnsi="Verdana" w:cs="Arial"/>
          <w:b/>
          <w:sz w:val="16"/>
          <w:szCs w:val="16"/>
        </w:rPr>
      </w:pPr>
      <w:r w:rsidRPr="00F21A6C">
        <w:rPr>
          <w:rFonts w:ascii="Verdana" w:hAnsi="Verdana"/>
          <w:b/>
          <w:sz w:val="16"/>
        </w:rPr>
        <w:t>Statement</w:t>
      </w:r>
    </w:p>
    <w:p w14:paraId="0052633A" w14:textId="77777777" w:rsidR="00934365" w:rsidRPr="00F21A6C" w:rsidRDefault="00934365" w:rsidP="00934365">
      <w:pPr>
        <w:spacing w:line="276" w:lineRule="auto"/>
        <w:jc w:val="center"/>
        <w:rPr>
          <w:rFonts w:ascii="Verdana" w:hAnsi="Verdana" w:cs="Arial"/>
          <w:sz w:val="16"/>
          <w:szCs w:val="16"/>
        </w:rPr>
      </w:pPr>
    </w:p>
    <w:sdt>
      <w:sdtPr>
        <w:rPr>
          <w:rFonts w:ascii="Verdana" w:hAnsi="Verdana"/>
          <w:b/>
          <w:bCs/>
          <w:sz w:val="16"/>
          <w:szCs w:val="16"/>
        </w:rPr>
        <w:id w:val="2114015273"/>
        <w:placeholder>
          <w:docPart w:val="F7E4E0EE3C7D478D95CE0ABCE3D9D0B3"/>
        </w:placeholder>
        <w:temporary/>
        <w:showingPlcHdr/>
      </w:sdtPr>
      <w:sdtEndPr/>
      <w:sdtContent>
        <w:p w14:paraId="4F60C923" w14:textId="77777777" w:rsidR="003E457D" w:rsidRDefault="003E457D" w:rsidP="003E457D">
          <w:pPr>
            <w:spacing w:after="120" w:line="276" w:lineRule="auto"/>
            <w:jc w:val="center"/>
            <w:rPr>
              <w:rFonts w:ascii="Verdana" w:hAnsi="Verdana"/>
              <w:b/>
              <w:bCs/>
              <w:sz w:val="16"/>
              <w:szCs w:val="16"/>
            </w:rPr>
          </w:pPr>
          <w:r w:rsidRPr="00B9043C">
            <w:rPr>
              <w:rFonts w:ascii="Verdana" w:hAnsi="Verdana"/>
              <w:b/>
              <w:i/>
              <w:color w:val="0070C0"/>
              <w:sz w:val="16"/>
            </w:rPr>
            <w:t>Applicant's name and registered office</w:t>
          </w:r>
        </w:p>
      </w:sdtContent>
    </w:sdt>
    <w:p w14:paraId="4F111C0E" w14:textId="77777777" w:rsidR="003E457D" w:rsidRPr="00612CAD" w:rsidRDefault="003E457D" w:rsidP="003E457D">
      <w:pPr>
        <w:spacing w:after="120" w:line="276" w:lineRule="auto"/>
        <w:rPr>
          <w:rFonts w:ascii="Verdana" w:hAnsi="Verdana" w:cs="Arial"/>
          <w:sz w:val="16"/>
          <w:szCs w:val="16"/>
          <w:lang w:val="en-US"/>
        </w:rPr>
      </w:pPr>
    </w:p>
    <w:p w14:paraId="5E6E24D8" w14:textId="77777777" w:rsidR="003E457D" w:rsidRPr="00612CAD" w:rsidRDefault="003E457D" w:rsidP="003E457D">
      <w:pPr>
        <w:spacing w:line="360" w:lineRule="auto"/>
        <w:jc w:val="both"/>
        <w:rPr>
          <w:rFonts w:ascii="Verdana" w:hAnsi="Verdana" w:cs="Arial"/>
          <w:sz w:val="16"/>
          <w:szCs w:val="16"/>
        </w:rPr>
      </w:pPr>
      <w:r>
        <w:rPr>
          <w:rFonts w:ascii="Verdana" w:hAnsi="Verdana"/>
          <w:sz w:val="16"/>
        </w:rPr>
        <w:t xml:space="preserve">entered to the Register of Entrepreneurs maintained by the District Court in </w:t>
      </w:r>
      <w:sdt>
        <w:sdtPr>
          <w:rPr>
            <w:rFonts w:ascii="Verdana" w:hAnsi="Verdana"/>
            <w:b/>
            <w:sz w:val="16"/>
            <w:szCs w:val="16"/>
          </w:rPr>
          <w:id w:val="-2071417498"/>
          <w:placeholder>
            <w:docPart w:val="7BE6A993ECF24E7FB37E23A7C9A25F5A"/>
          </w:placeholder>
          <w:temporary/>
          <w:showingPlcHdr/>
        </w:sdtPr>
        <w:sdtEndPr/>
        <w:sdtContent>
          <w:r w:rsidRPr="00445969">
            <w:rPr>
              <w:rFonts w:ascii="Verdana" w:hAnsi="Verdana"/>
              <w:b/>
              <w:i/>
              <w:color w:val="0070C0"/>
              <w:sz w:val="16"/>
              <w:szCs w:val="16"/>
            </w:rPr>
            <w:t>city, department number</w:t>
          </w:r>
        </w:sdtContent>
      </w:sdt>
    </w:p>
    <w:p w14:paraId="4288518E" w14:textId="77777777" w:rsidR="003E457D" w:rsidRPr="00612CAD" w:rsidRDefault="003E457D" w:rsidP="003E457D">
      <w:pPr>
        <w:spacing w:line="360" w:lineRule="auto"/>
        <w:jc w:val="both"/>
        <w:rPr>
          <w:rFonts w:ascii="Verdana" w:hAnsi="Verdana" w:cs="Arial"/>
          <w:color w:val="000000"/>
          <w:sz w:val="16"/>
          <w:szCs w:val="16"/>
        </w:rPr>
      </w:pPr>
      <w:r>
        <w:rPr>
          <w:rFonts w:ascii="Verdana" w:hAnsi="Verdana"/>
          <w:sz w:val="16"/>
        </w:rPr>
        <w:t>Commercial Department of the National Court Register under the number KRS</w:t>
      </w:r>
      <w:r>
        <w:rPr>
          <w:rFonts w:ascii="Verdana" w:hAnsi="Verdana"/>
          <w:color w:val="000000"/>
          <w:sz w:val="16"/>
        </w:rPr>
        <w:t xml:space="preserve"> </w:t>
      </w:r>
      <w:sdt>
        <w:sdtPr>
          <w:rPr>
            <w:rFonts w:ascii="Verdana" w:hAnsi="Verdana"/>
            <w:b/>
            <w:sz w:val="16"/>
            <w:szCs w:val="16"/>
          </w:rPr>
          <w:id w:val="-1773702510"/>
          <w:placeholder>
            <w:docPart w:val="CA52A8AE98AF4325B3571434E7CD0585"/>
          </w:placeholder>
          <w:temporary/>
          <w:showingPlcHdr/>
        </w:sdtPr>
        <w:sdtEndPr/>
        <w:sdtContent>
          <w:r w:rsidRPr="00445969">
            <w:rPr>
              <w:rFonts w:ascii="Verdana" w:hAnsi="Verdana"/>
              <w:b/>
              <w:i/>
              <w:color w:val="0070C0"/>
              <w:sz w:val="16"/>
              <w:szCs w:val="16"/>
            </w:rPr>
            <w:t>registration (KRS) number</w:t>
          </w:r>
        </w:sdtContent>
      </w:sdt>
    </w:p>
    <w:p w14:paraId="080B22BB" w14:textId="77777777" w:rsidR="00934365" w:rsidRPr="00F21A6C" w:rsidRDefault="00934365" w:rsidP="00934365">
      <w:pPr>
        <w:spacing w:line="276" w:lineRule="auto"/>
        <w:jc w:val="both"/>
        <w:rPr>
          <w:rFonts w:ascii="Verdana" w:hAnsi="Verdana" w:cs="Arial"/>
          <w:color w:val="000000"/>
          <w:sz w:val="16"/>
          <w:szCs w:val="16"/>
        </w:rPr>
      </w:pPr>
    </w:p>
    <w:p w14:paraId="6B5AD322" w14:textId="7DCD6EB7" w:rsidR="00934365" w:rsidRPr="00F21A6C" w:rsidRDefault="00934365" w:rsidP="00F21A6C">
      <w:pPr>
        <w:spacing w:after="120"/>
        <w:jc w:val="both"/>
        <w:rPr>
          <w:rFonts w:ascii="Verdana" w:hAnsi="Verdana" w:cs="Arial"/>
          <w:sz w:val="16"/>
          <w:szCs w:val="16"/>
        </w:rPr>
      </w:pPr>
      <w:r w:rsidRPr="00F21A6C">
        <w:rPr>
          <w:rFonts w:ascii="Verdana" w:hAnsi="Verdana"/>
          <w:sz w:val="16"/>
        </w:rPr>
        <w:t xml:space="preserve">declares that when acting for the account of its clients/entities belonging to the same group </w:t>
      </w:r>
      <w:r w:rsidR="000324CF" w:rsidRPr="00612CAD">
        <w:rPr>
          <w:rStyle w:val="Odwoanieprzypisudolnego"/>
          <w:rFonts w:ascii="Verdana" w:hAnsi="Verdana"/>
          <w:iCs/>
          <w:sz w:val="16"/>
          <w:szCs w:val="16"/>
        </w:rPr>
        <w:footnoteReference w:id="7"/>
      </w:r>
      <w:r w:rsidRPr="00F21A6C">
        <w:rPr>
          <w:rFonts w:ascii="Verdana" w:hAnsi="Verdana"/>
          <w:sz w:val="16"/>
        </w:rPr>
        <w:t xml:space="preserve"> (within the meaning of the Trading Rules for the Commodity Market of Towarowa Giełda Energii S.A. – hereinafter as the “CM Rules”) the Applicant:  </w:t>
      </w:r>
    </w:p>
    <w:p w14:paraId="1662AFE6" w14:textId="22FE2CAF" w:rsidR="00934365" w:rsidRPr="00F21A6C" w:rsidRDefault="00934365" w:rsidP="00934365">
      <w:pPr>
        <w:pStyle w:val="Akapitzlist"/>
        <w:numPr>
          <w:ilvl w:val="0"/>
          <w:numId w:val="31"/>
        </w:numPr>
        <w:suppressAutoHyphens w:val="0"/>
        <w:spacing w:after="160" w:line="259" w:lineRule="auto"/>
        <w:contextualSpacing/>
        <w:jc w:val="both"/>
        <w:rPr>
          <w:rFonts w:ascii="Verdana" w:hAnsi="Verdana"/>
          <w:iCs/>
          <w:sz w:val="16"/>
          <w:szCs w:val="16"/>
        </w:rPr>
      </w:pPr>
      <w:r w:rsidRPr="00F21A6C">
        <w:rPr>
          <w:rFonts w:ascii="Verdana" w:hAnsi="Verdana"/>
          <w:sz w:val="16"/>
        </w:rPr>
        <w:t>will undertake the verification of clients / entities of the same group</w:t>
      </w:r>
      <w:r w:rsidR="00E01A84" w:rsidRPr="00F21A6C">
        <w:rPr>
          <w:rStyle w:val="Odwoanieprzypisudolnego"/>
          <w:rFonts w:ascii="Verdana" w:hAnsi="Verdana"/>
          <w:iCs/>
          <w:sz w:val="16"/>
          <w:szCs w:val="16"/>
        </w:rPr>
        <w:footnoteReference w:id="8"/>
      </w:r>
      <w:r w:rsidRPr="00F21A6C">
        <w:rPr>
          <w:rFonts w:ascii="Verdana" w:hAnsi="Verdana"/>
          <w:sz w:val="16"/>
        </w:rPr>
        <w:t xml:space="preserve"> in order to ensure compliance of its operations on the exchange with the applicable sanctions lists within the meaning of the CM Rules, </w:t>
      </w:r>
    </w:p>
    <w:p w14:paraId="6302B76F" w14:textId="2075FC33" w:rsidR="00934365" w:rsidRPr="00F21A6C" w:rsidRDefault="00934365" w:rsidP="00934365">
      <w:pPr>
        <w:pStyle w:val="Akapitzlist"/>
        <w:numPr>
          <w:ilvl w:val="0"/>
          <w:numId w:val="31"/>
        </w:numPr>
        <w:suppressAutoHyphens w:val="0"/>
        <w:spacing w:after="160" w:line="259" w:lineRule="auto"/>
        <w:contextualSpacing/>
        <w:jc w:val="both"/>
        <w:rPr>
          <w:rFonts w:ascii="Verdana" w:hAnsi="Verdana"/>
          <w:iCs/>
          <w:sz w:val="16"/>
          <w:szCs w:val="16"/>
        </w:rPr>
      </w:pPr>
      <w:r w:rsidRPr="00F21A6C">
        <w:rPr>
          <w:rFonts w:ascii="Verdana" w:hAnsi="Verdana"/>
          <w:sz w:val="16"/>
        </w:rPr>
        <w:t>in case when its client / entity from the same group</w:t>
      </w:r>
      <w:r w:rsidR="00E01A84" w:rsidRPr="00F21A6C">
        <w:rPr>
          <w:rStyle w:val="Odwoanieprzypisudolnego"/>
          <w:rFonts w:ascii="Verdana" w:hAnsi="Verdana"/>
          <w:iCs/>
          <w:sz w:val="16"/>
          <w:szCs w:val="16"/>
        </w:rPr>
        <w:footnoteReference w:id="9"/>
      </w:r>
      <w:r w:rsidRPr="00F21A6C">
        <w:rPr>
          <w:rFonts w:ascii="Verdana" w:hAnsi="Verdana"/>
          <w:sz w:val="16"/>
        </w:rPr>
        <w:t xml:space="preserve"> is subject to the sanctions lists within the meaning of the CM Rules, or when the Applicant acquires any knowledge in this respect, the Applicant undertakes to inform the Exchange immediately. </w:t>
      </w:r>
    </w:p>
    <w:p w14:paraId="7A4415F5" w14:textId="77777777" w:rsidR="00934365" w:rsidRPr="00F21A6C" w:rsidRDefault="00934365" w:rsidP="00934365">
      <w:pPr>
        <w:rPr>
          <w:rFonts w:ascii="Verdana" w:hAnsi="Verdana"/>
          <w:i/>
          <w:iCs/>
          <w:color w:val="1F497D"/>
          <w:sz w:val="16"/>
          <w:szCs w:val="16"/>
        </w:rPr>
      </w:pPr>
    </w:p>
    <w:p w14:paraId="480D9FFD" w14:textId="77777777" w:rsidR="00934365" w:rsidRPr="00F21A6C" w:rsidRDefault="00934365" w:rsidP="00934365">
      <w:pPr>
        <w:spacing w:after="120"/>
        <w:jc w:val="both"/>
        <w:rPr>
          <w:rFonts w:ascii="Verdana" w:hAnsi="Verdana"/>
          <w:sz w:val="16"/>
          <w:szCs w:val="16"/>
        </w:rPr>
      </w:pPr>
    </w:p>
    <w:p w14:paraId="4DBF82A1" w14:textId="77777777" w:rsidR="00934365" w:rsidRPr="00F21A6C" w:rsidRDefault="00934365" w:rsidP="00934365">
      <w:pPr>
        <w:spacing w:after="120"/>
        <w:jc w:val="both"/>
        <w:rPr>
          <w:rFonts w:ascii="Verdana" w:hAnsi="Verdana"/>
          <w:sz w:val="16"/>
          <w:szCs w:val="16"/>
        </w:rPr>
      </w:pPr>
    </w:p>
    <w:p w14:paraId="47032C89" w14:textId="77777777" w:rsidR="00934365" w:rsidRPr="00F21A6C" w:rsidRDefault="00934365" w:rsidP="00934365">
      <w:pPr>
        <w:spacing w:after="120"/>
        <w:jc w:val="both"/>
        <w:rPr>
          <w:rFonts w:ascii="Verdana" w:hAnsi="Verdana"/>
          <w:sz w:val="16"/>
          <w:szCs w:val="16"/>
        </w:rPr>
      </w:pPr>
    </w:p>
    <w:p w14:paraId="5FD059A3" w14:textId="77777777" w:rsidR="00934365" w:rsidRPr="00F21A6C" w:rsidRDefault="00934365" w:rsidP="00934365">
      <w:pPr>
        <w:spacing w:after="120"/>
        <w:jc w:val="both"/>
        <w:rPr>
          <w:rFonts w:ascii="Verdana" w:hAnsi="Verdana"/>
          <w:sz w:val="16"/>
          <w:szCs w:val="16"/>
        </w:rPr>
      </w:pPr>
    </w:p>
    <w:p w14:paraId="570BA232" w14:textId="77777777" w:rsidR="00934365" w:rsidRPr="00F21A6C" w:rsidRDefault="00934365" w:rsidP="00F21A6C">
      <w:pPr>
        <w:jc w:val="right"/>
        <w:rPr>
          <w:rFonts w:ascii="Verdana" w:hAnsi="Verdana"/>
          <w:color w:val="000000"/>
          <w:sz w:val="16"/>
          <w:szCs w:val="16"/>
        </w:rPr>
      </w:pPr>
      <w:r w:rsidRPr="00F21A6C">
        <w:rPr>
          <w:rFonts w:ascii="Verdana" w:hAnsi="Verdana"/>
          <w:color w:val="000000"/>
          <w:sz w:val="16"/>
        </w:rPr>
        <w:t>..........................................................................................................</w:t>
      </w:r>
    </w:p>
    <w:p w14:paraId="745A4C26" w14:textId="77777777" w:rsidR="00934365" w:rsidRPr="00F21A6C" w:rsidRDefault="00934365" w:rsidP="00F21A6C">
      <w:pPr>
        <w:spacing w:after="120"/>
        <w:jc w:val="right"/>
        <w:rPr>
          <w:rFonts w:ascii="Verdana" w:hAnsi="Verdana"/>
          <w:sz w:val="16"/>
          <w:szCs w:val="16"/>
          <w:vertAlign w:val="subscript"/>
        </w:rPr>
      </w:pPr>
      <w:r w:rsidRPr="00F21A6C">
        <w:rPr>
          <w:rFonts w:ascii="Verdana" w:hAnsi="Verdana"/>
          <w:i/>
          <w:color w:val="000000"/>
          <w:sz w:val="16"/>
        </w:rPr>
        <w:t>/Signatures of the persons authorized to represent the Applicant/</w:t>
      </w:r>
      <w:r w:rsidRPr="00F21A6C">
        <w:rPr>
          <w:rFonts w:ascii="Verdana" w:hAnsi="Verdana"/>
          <w:sz w:val="16"/>
          <w:vertAlign w:val="subscript"/>
        </w:rPr>
        <w:t xml:space="preserve"> </w:t>
      </w:r>
    </w:p>
    <w:p w14:paraId="0163DA0B" w14:textId="77777777" w:rsidR="00934365" w:rsidRPr="00F21A6C" w:rsidRDefault="00934365" w:rsidP="00AB72EE">
      <w:pPr>
        <w:spacing w:after="120"/>
        <w:rPr>
          <w:rFonts w:ascii="Verdana" w:hAnsi="Verdana"/>
          <w:b/>
          <w:bCs/>
          <w:sz w:val="16"/>
          <w:szCs w:val="16"/>
        </w:rPr>
      </w:pPr>
    </w:p>
    <w:p w14:paraId="68A109A8" w14:textId="77777777" w:rsidR="000B112B" w:rsidRPr="00F21A6C" w:rsidRDefault="000B112B" w:rsidP="00AB72EE">
      <w:pPr>
        <w:spacing w:after="120"/>
        <w:rPr>
          <w:rFonts w:ascii="Verdana" w:hAnsi="Verdana"/>
          <w:b/>
          <w:bCs/>
          <w:sz w:val="16"/>
          <w:szCs w:val="16"/>
        </w:rPr>
      </w:pPr>
    </w:p>
    <w:p w14:paraId="74BE086E" w14:textId="56BD9462" w:rsidR="000B112B" w:rsidRPr="00F21A6C" w:rsidRDefault="000B112B" w:rsidP="00AB72EE">
      <w:pPr>
        <w:spacing w:after="120"/>
        <w:rPr>
          <w:rFonts w:ascii="Verdana" w:hAnsi="Verdana"/>
          <w:b/>
          <w:bCs/>
          <w:sz w:val="16"/>
          <w:szCs w:val="16"/>
        </w:rPr>
      </w:pPr>
    </w:p>
    <w:p w14:paraId="41F251C9" w14:textId="5CD233D8" w:rsidR="00E01A84" w:rsidRPr="00F21A6C" w:rsidRDefault="00E01A84" w:rsidP="00AB72EE">
      <w:pPr>
        <w:spacing w:after="120"/>
        <w:rPr>
          <w:rFonts w:ascii="Verdana" w:hAnsi="Verdana"/>
          <w:b/>
          <w:bCs/>
          <w:sz w:val="16"/>
          <w:szCs w:val="16"/>
        </w:rPr>
      </w:pPr>
    </w:p>
    <w:p w14:paraId="2AB32E34" w14:textId="77777777" w:rsidR="00183BA0" w:rsidRDefault="00183BA0">
      <w:pPr>
        <w:suppressAutoHyphens w:val="0"/>
        <w:rPr>
          <w:rFonts w:ascii="Verdana" w:hAnsi="Verdana"/>
          <w:b/>
          <w:bCs/>
          <w:sz w:val="16"/>
          <w:szCs w:val="16"/>
        </w:rPr>
      </w:pPr>
      <w:r>
        <w:br w:type="page"/>
      </w:r>
    </w:p>
    <w:p w14:paraId="452FE493" w14:textId="026E0D7B" w:rsidR="00E01A84" w:rsidRPr="00F21A6C" w:rsidRDefault="00E01A84" w:rsidP="00E01A84">
      <w:pPr>
        <w:spacing w:after="120"/>
        <w:rPr>
          <w:rFonts w:ascii="Verdana" w:hAnsi="Verdana"/>
          <w:b/>
          <w:bCs/>
          <w:sz w:val="16"/>
          <w:szCs w:val="16"/>
        </w:rPr>
      </w:pPr>
      <w:r w:rsidRPr="00F21A6C">
        <w:rPr>
          <w:rFonts w:ascii="Verdana" w:hAnsi="Verdana"/>
          <w:b/>
          <w:sz w:val="16"/>
        </w:rPr>
        <w:lastRenderedPageBreak/>
        <w:t xml:space="preserve">Form No. 4: Applicant’s statement on capital group membership and carrying out activity for the account of a group entity. </w:t>
      </w:r>
    </w:p>
    <w:p w14:paraId="5960BBD5" w14:textId="77777777" w:rsidR="00E01A84" w:rsidRPr="00F21A6C" w:rsidRDefault="00E01A84" w:rsidP="00E01A84">
      <w:pPr>
        <w:spacing w:after="120"/>
        <w:rPr>
          <w:rFonts w:ascii="Verdana" w:hAnsi="Verdana"/>
          <w:sz w:val="16"/>
          <w:szCs w:val="16"/>
          <w:lang w:val="en-US"/>
        </w:rPr>
      </w:pPr>
    </w:p>
    <w:p w14:paraId="6F12D1D0" w14:textId="77777777" w:rsidR="00E01A84" w:rsidRPr="00F21A6C" w:rsidRDefault="00E01A84" w:rsidP="00E01A84">
      <w:pPr>
        <w:tabs>
          <w:tab w:val="left" w:pos="192"/>
        </w:tabs>
        <w:spacing w:after="120"/>
        <w:jc w:val="right"/>
        <w:rPr>
          <w:rFonts w:ascii="Verdana" w:hAnsi="Verdana"/>
          <w:sz w:val="16"/>
          <w:szCs w:val="16"/>
        </w:rPr>
      </w:pPr>
      <w:r w:rsidRPr="00F21A6C">
        <w:rPr>
          <w:rFonts w:ascii="Verdana" w:hAnsi="Verdana"/>
          <w:sz w:val="16"/>
        </w:rPr>
        <w:t xml:space="preserve"> </w:t>
      </w:r>
    </w:p>
    <w:p w14:paraId="0EFEC7BC" w14:textId="6348C620" w:rsidR="00E01A84" w:rsidRDefault="00E01A84" w:rsidP="005461CE">
      <w:pPr>
        <w:spacing w:after="120" w:line="276" w:lineRule="auto"/>
        <w:rPr>
          <w:rFonts w:ascii="Verdana" w:hAnsi="Verdana"/>
          <w:b/>
          <w:bCs/>
          <w:sz w:val="16"/>
          <w:szCs w:val="16"/>
        </w:rPr>
      </w:pP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sdt>
        <w:sdtPr>
          <w:rPr>
            <w:rFonts w:ascii="Verdana" w:hAnsi="Verdana"/>
            <w:b/>
            <w:bCs/>
            <w:sz w:val="16"/>
            <w:szCs w:val="16"/>
          </w:rPr>
          <w:id w:val="2064137914"/>
          <w:placeholder>
            <w:docPart w:val="3B30063C46A04E1588AD9C4231148092"/>
          </w:placeholder>
          <w:temporary/>
          <w:showingPlcHdr/>
        </w:sdtPr>
        <w:sdtEndPr/>
        <w:sdtContent>
          <w:r w:rsidR="005461CE">
            <w:rPr>
              <w:rFonts w:ascii="Verdana" w:hAnsi="Verdana"/>
              <w:b/>
              <w:i/>
              <w:color w:val="0070C0"/>
              <w:sz w:val="16"/>
            </w:rPr>
            <w:t xml:space="preserve">Place, date dd-mm-yyyy </w:t>
          </w:r>
        </w:sdtContent>
      </w:sdt>
    </w:p>
    <w:p w14:paraId="79E59D93" w14:textId="77777777" w:rsidR="005461CE" w:rsidRPr="00F21A6C" w:rsidRDefault="005461CE" w:rsidP="005461CE">
      <w:pPr>
        <w:spacing w:after="120" w:line="276" w:lineRule="auto"/>
        <w:rPr>
          <w:rFonts w:ascii="Verdana" w:hAnsi="Verdana"/>
          <w:sz w:val="16"/>
          <w:szCs w:val="16"/>
          <w:lang w:val="en-US"/>
        </w:rPr>
      </w:pPr>
    </w:p>
    <w:p w14:paraId="5F4120A8" w14:textId="77777777" w:rsidR="00E01A84" w:rsidRPr="00F21A6C" w:rsidRDefault="00E01A84" w:rsidP="00E01A84">
      <w:pPr>
        <w:spacing w:after="120" w:line="276" w:lineRule="auto"/>
        <w:ind w:left="4962"/>
        <w:rPr>
          <w:rFonts w:ascii="Verdana" w:hAnsi="Verdana"/>
          <w:b/>
          <w:sz w:val="16"/>
          <w:szCs w:val="16"/>
        </w:rPr>
      </w:pPr>
      <w:r w:rsidRPr="00F21A6C">
        <w:rPr>
          <w:rFonts w:ascii="Verdana" w:hAnsi="Verdana"/>
          <w:b/>
          <w:sz w:val="16"/>
        </w:rPr>
        <w:t>To the Management Board</w:t>
      </w:r>
    </w:p>
    <w:p w14:paraId="608EB10F" w14:textId="77777777" w:rsidR="00E01A84" w:rsidRPr="00F21A6C" w:rsidRDefault="00E01A84" w:rsidP="00E01A84">
      <w:pPr>
        <w:spacing w:after="120" w:line="276" w:lineRule="auto"/>
        <w:ind w:left="4962"/>
        <w:rPr>
          <w:rFonts w:ascii="Verdana" w:hAnsi="Verdana"/>
          <w:b/>
          <w:sz w:val="16"/>
          <w:szCs w:val="16"/>
        </w:rPr>
      </w:pPr>
      <w:r w:rsidRPr="00F21A6C">
        <w:rPr>
          <w:rFonts w:ascii="Verdana" w:hAnsi="Verdana"/>
          <w:b/>
          <w:sz w:val="16"/>
        </w:rPr>
        <w:t>of Towarowa Giełda Energii S.A.</w:t>
      </w:r>
    </w:p>
    <w:p w14:paraId="5D2B7918" w14:textId="77777777" w:rsidR="00E01A84" w:rsidRPr="00F21A6C" w:rsidRDefault="00E01A84" w:rsidP="00E01A84">
      <w:pPr>
        <w:spacing w:after="120" w:line="276" w:lineRule="auto"/>
        <w:rPr>
          <w:rFonts w:ascii="Verdana" w:hAnsi="Verdana"/>
          <w:sz w:val="16"/>
          <w:szCs w:val="16"/>
        </w:rPr>
      </w:pPr>
      <w:r w:rsidRPr="00F21A6C">
        <w:rPr>
          <w:rFonts w:ascii="Verdana" w:hAnsi="Verdana"/>
          <w:sz w:val="16"/>
        </w:rPr>
        <w:t xml:space="preserve"> </w:t>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p>
    <w:p w14:paraId="67D17617" w14:textId="19685F34" w:rsidR="00E01A84" w:rsidRPr="00F21A6C" w:rsidRDefault="00E01A84" w:rsidP="00E01A84">
      <w:pPr>
        <w:spacing w:after="120" w:line="276" w:lineRule="auto"/>
        <w:jc w:val="center"/>
        <w:rPr>
          <w:rFonts w:ascii="Verdana" w:hAnsi="Verdana" w:cs="Arial"/>
          <w:b/>
          <w:sz w:val="16"/>
          <w:szCs w:val="16"/>
        </w:rPr>
      </w:pPr>
      <w:r w:rsidRPr="00F21A6C">
        <w:rPr>
          <w:rFonts w:ascii="Verdana" w:hAnsi="Verdana"/>
          <w:b/>
          <w:sz w:val="16"/>
        </w:rPr>
        <w:t>Statement on group membership and carrying out activity for the account of a group entity</w:t>
      </w:r>
    </w:p>
    <w:p w14:paraId="69AC5188" w14:textId="77777777" w:rsidR="00E01A84" w:rsidRPr="00F21A6C" w:rsidRDefault="00E01A84" w:rsidP="00E01A84">
      <w:pPr>
        <w:spacing w:line="276" w:lineRule="auto"/>
        <w:jc w:val="center"/>
        <w:rPr>
          <w:rFonts w:ascii="Verdana" w:hAnsi="Verdana" w:cs="Arial"/>
          <w:sz w:val="16"/>
          <w:szCs w:val="16"/>
          <w:lang w:val="en-US"/>
        </w:rPr>
      </w:pPr>
    </w:p>
    <w:p w14:paraId="12C0ADF1" w14:textId="77777777" w:rsidR="00E01A84" w:rsidRPr="00F21A6C" w:rsidRDefault="00E01A84" w:rsidP="00E01A84">
      <w:pPr>
        <w:spacing w:line="276" w:lineRule="auto"/>
        <w:jc w:val="center"/>
        <w:rPr>
          <w:rFonts w:ascii="Verdana" w:hAnsi="Verdana" w:cs="Arial"/>
          <w:sz w:val="16"/>
          <w:szCs w:val="16"/>
          <w:lang w:val="en-US"/>
        </w:rPr>
      </w:pPr>
    </w:p>
    <w:sdt>
      <w:sdtPr>
        <w:rPr>
          <w:rFonts w:ascii="Verdana" w:hAnsi="Verdana"/>
          <w:b/>
          <w:bCs/>
          <w:sz w:val="16"/>
          <w:szCs w:val="16"/>
        </w:rPr>
        <w:id w:val="1338572684"/>
        <w:placeholder>
          <w:docPart w:val="00ADA010DB6F497DB357E62A0FAE2405"/>
        </w:placeholder>
        <w:temporary/>
        <w:showingPlcHdr/>
      </w:sdtPr>
      <w:sdtEndPr/>
      <w:sdtContent>
        <w:p w14:paraId="2F93887A" w14:textId="77777777" w:rsidR="003E457D" w:rsidRDefault="003E457D" w:rsidP="003E457D">
          <w:pPr>
            <w:spacing w:after="120" w:line="276" w:lineRule="auto"/>
            <w:jc w:val="center"/>
            <w:rPr>
              <w:rFonts w:ascii="Verdana" w:hAnsi="Verdana"/>
              <w:b/>
              <w:bCs/>
              <w:sz w:val="16"/>
              <w:szCs w:val="16"/>
            </w:rPr>
          </w:pPr>
          <w:r w:rsidRPr="00B9043C">
            <w:rPr>
              <w:rFonts w:ascii="Verdana" w:hAnsi="Verdana"/>
              <w:b/>
              <w:i/>
              <w:color w:val="0070C0"/>
              <w:sz w:val="16"/>
            </w:rPr>
            <w:t>Applicant's name and registered office</w:t>
          </w:r>
        </w:p>
      </w:sdtContent>
    </w:sdt>
    <w:p w14:paraId="49E76F56" w14:textId="77777777" w:rsidR="003E457D" w:rsidRPr="00612CAD" w:rsidRDefault="003E457D" w:rsidP="003E457D">
      <w:pPr>
        <w:spacing w:after="120" w:line="276" w:lineRule="auto"/>
        <w:rPr>
          <w:rFonts w:ascii="Verdana" w:hAnsi="Verdana" w:cs="Arial"/>
          <w:sz w:val="16"/>
          <w:szCs w:val="16"/>
          <w:lang w:val="en-US"/>
        </w:rPr>
      </w:pPr>
    </w:p>
    <w:p w14:paraId="4EA706DD" w14:textId="77777777" w:rsidR="003E457D" w:rsidRPr="00612CAD" w:rsidRDefault="003E457D" w:rsidP="003E457D">
      <w:pPr>
        <w:spacing w:line="360" w:lineRule="auto"/>
        <w:jc w:val="both"/>
        <w:rPr>
          <w:rFonts w:ascii="Verdana" w:hAnsi="Verdana" w:cs="Arial"/>
          <w:sz w:val="16"/>
          <w:szCs w:val="16"/>
        </w:rPr>
      </w:pPr>
      <w:r>
        <w:rPr>
          <w:rFonts w:ascii="Verdana" w:hAnsi="Verdana"/>
          <w:sz w:val="16"/>
        </w:rPr>
        <w:t xml:space="preserve">entered to the Register of Entrepreneurs maintained by the District Court in </w:t>
      </w:r>
      <w:sdt>
        <w:sdtPr>
          <w:rPr>
            <w:rFonts w:ascii="Verdana" w:hAnsi="Verdana"/>
            <w:b/>
            <w:sz w:val="16"/>
            <w:szCs w:val="16"/>
          </w:rPr>
          <w:id w:val="465476873"/>
          <w:placeholder>
            <w:docPart w:val="A2EEADFD438A46109F5E439C3F21FD9D"/>
          </w:placeholder>
          <w:temporary/>
          <w:showingPlcHdr/>
        </w:sdtPr>
        <w:sdtEndPr/>
        <w:sdtContent>
          <w:r w:rsidRPr="00445969">
            <w:rPr>
              <w:rFonts w:ascii="Verdana" w:hAnsi="Verdana"/>
              <w:b/>
              <w:i/>
              <w:color w:val="0070C0"/>
              <w:sz w:val="16"/>
              <w:szCs w:val="16"/>
            </w:rPr>
            <w:t>city, department number</w:t>
          </w:r>
        </w:sdtContent>
      </w:sdt>
    </w:p>
    <w:p w14:paraId="78BF3734" w14:textId="77777777" w:rsidR="003E457D" w:rsidRPr="00612CAD" w:rsidRDefault="003E457D" w:rsidP="003E457D">
      <w:pPr>
        <w:spacing w:line="360" w:lineRule="auto"/>
        <w:jc w:val="both"/>
        <w:rPr>
          <w:rFonts w:ascii="Verdana" w:hAnsi="Verdana" w:cs="Arial"/>
          <w:color w:val="000000"/>
          <w:sz w:val="16"/>
          <w:szCs w:val="16"/>
        </w:rPr>
      </w:pPr>
      <w:r>
        <w:rPr>
          <w:rFonts w:ascii="Verdana" w:hAnsi="Verdana"/>
          <w:sz w:val="16"/>
        </w:rPr>
        <w:t>Commercial Department of the National Court Register under the number KRS</w:t>
      </w:r>
      <w:r>
        <w:rPr>
          <w:rFonts w:ascii="Verdana" w:hAnsi="Verdana"/>
          <w:color w:val="000000"/>
          <w:sz w:val="16"/>
        </w:rPr>
        <w:t xml:space="preserve"> </w:t>
      </w:r>
      <w:sdt>
        <w:sdtPr>
          <w:rPr>
            <w:rFonts w:ascii="Verdana" w:hAnsi="Verdana"/>
            <w:b/>
            <w:sz w:val="16"/>
            <w:szCs w:val="16"/>
          </w:rPr>
          <w:id w:val="-808314818"/>
          <w:placeholder>
            <w:docPart w:val="631AA11CA9E6426DB20FE2EE75EA3DBF"/>
          </w:placeholder>
          <w:temporary/>
          <w:showingPlcHdr/>
        </w:sdtPr>
        <w:sdtEndPr/>
        <w:sdtContent>
          <w:r w:rsidRPr="00445969">
            <w:rPr>
              <w:rFonts w:ascii="Verdana" w:hAnsi="Verdana"/>
              <w:b/>
              <w:i/>
              <w:color w:val="0070C0"/>
              <w:sz w:val="16"/>
              <w:szCs w:val="16"/>
            </w:rPr>
            <w:t>registration (KRS) number</w:t>
          </w:r>
        </w:sdtContent>
      </w:sdt>
    </w:p>
    <w:p w14:paraId="7E31C875" w14:textId="77777777" w:rsidR="00E01A84" w:rsidRPr="00F21A6C" w:rsidRDefault="00E01A84" w:rsidP="00E01A84">
      <w:pPr>
        <w:spacing w:line="276" w:lineRule="auto"/>
        <w:jc w:val="both"/>
        <w:rPr>
          <w:rFonts w:ascii="Verdana" w:hAnsi="Verdana" w:cs="Arial"/>
          <w:color w:val="000000"/>
          <w:sz w:val="16"/>
          <w:szCs w:val="16"/>
          <w:lang w:val="en-US"/>
        </w:rPr>
      </w:pPr>
    </w:p>
    <w:p w14:paraId="56E437F9" w14:textId="21D915ED" w:rsidR="00E01A84" w:rsidRPr="00F21A6C" w:rsidRDefault="00E01A84" w:rsidP="00E01A84">
      <w:pPr>
        <w:spacing w:line="276" w:lineRule="auto"/>
        <w:jc w:val="both"/>
        <w:rPr>
          <w:rFonts w:ascii="Verdana" w:hAnsi="Verdana"/>
          <w:sz w:val="16"/>
          <w:szCs w:val="16"/>
        </w:rPr>
      </w:pPr>
      <w:r w:rsidRPr="00F21A6C">
        <w:rPr>
          <w:rFonts w:ascii="Verdana" w:hAnsi="Verdana"/>
          <w:sz w:val="16"/>
        </w:rPr>
        <w:t xml:space="preserve">represents that it will </w:t>
      </w:r>
      <w:bookmarkStart w:id="4" w:name="_Hlk138061772"/>
      <w:r w:rsidRPr="00F21A6C">
        <w:rPr>
          <w:rFonts w:ascii="Verdana" w:hAnsi="Verdana"/>
          <w:sz w:val="16"/>
        </w:rPr>
        <w:t>carry out activity for the account of</w:t>
      </w:r>
      <w:bookmarkEnd w:id="4"/>
      <w:r w:rsidRPr="00F21A6C">
        <w:rPr>
          <w:rFonts w:ascii="Verdana" w:hAnsi="Verdana"/>
          <w:sz w:val="16"/>
        </w:rPr>
        <w:t xml:space="preserve"> entity/entities:</w:t>
      </w:r>
    </w:p>
    <w:p w14:paraId="3465F377" w14:textId="1A05DC57" w:rsidR="00E01A84" w:rsidRPr="00F21A6C" w:rsidRDefault="00E01A84" w:rsidP="00E01A84">
      <w:pPr>
        <w:spacing w:line="276" w:lineRule="auto"/>
        <w:jc w:val="both"/>
        <w:rPr>
          <w:rFonts w:ascii="Verdana" w:hAnsi="Verdana"/>
          <w:sz w:val="16"/>
          <w:szCs w:val="16"/>
        </w:rPr>
      </w:pPr>
    </w:p>
    <w:p w14:paraId="2B1CDCFD" w14:textId="77777777" w:rsidR="00E01A84" w:rsidRPr="00F21A6C" w:rsidRDefault="00E01A84" w:rsidP="00E01A84">
      <w:pPr>
        <w:spacing w:line="276" w:lineRule="auto"/>
        <w:jc w:val="both"/>
        <w:rPr>
          <w:rFonts w:ascii="Verdana" w:hAnsi="Verdana" w:cs="Arial"/>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410"/>
        <w:gridCol w:w="2965"/>
      </w:tblGrid>
      <w:tr w:rsidR="00E01A84" w:rsidRPr="002C7331" w14:paraId="2CCC7272" w14:textId="77777777" w:rsidTr="00F21A6C">
        <w:tc>
          <w:tcPr>
            <w:tcW w:w="3686" w:type="dxa"/>
            <w:tcBorders>
              <w:bottom w:val="single" w:sz="4" w:space="0" w:color="auto"/>
            </w:tcBorders>
          </w:tcPr>
          <w:p w14:paraId="0D56ACD5" w14:textId="006F226D" w:rsidR="00E01A84" w:rsidRPr="00F21A6C" w:rsidRDefault="00C65E46" w:rsidP="004C368F">
            <w:pPr>
              <w:spacing w:line="276" w:lineRule="auto"/>
              <w:jc w:val="both"/>
              <w:rPr>
                <w:rFonts w:ascii="Verdana" w:hAnsi="Verdana" w:cs="Arial"/>
                <w:sz w:val="16"/>
                <w:szCs w:val="16"/>
              </w:rPr>
            </w:pPr>
            <w:sdt>
              <w:sdtPr>
                <w:rPr>
                  <w:rFonts w:ascii="Verdana" w:hAnsi="Verdana"/>
                  <w:b/>
                  <w:sz w:val="18"/>
                  <w:szCs w:val="18"/>
                </w:rPr>
                <w:id w:val="-363295873"/>
                <w:placeholder>
                  <w:docPart w:val="1BC82E854FD14FC7A90BB5F3674CB186"/>
                </w:placeholder>
                <w:temporary/>
                <w:showingPlcHdr/>
              </w:sdtPr>
              <w:sdtEndPr/>
              <w:sdtContent>
                <w:r w:rsidR="00E576BE" w:rsidRPr="00445969">
                  <w:rPr>
                    <w:rFonts w:ascii="Verdana" w:hAnsi="Verdana"/>
                    <w:bCs/>
                    <w:i/>
                    <w:color w:val="0070C0"/>
                    <w:sz w:val="16"/>
                    <w:szCs w:val="16"/>
                  </w:rPr>
                  <w:t>Applicant's name and registered office</w:t>
                </w:r>
              </w:sdtContent>
            </w:sdt>
          </w:p>
        </w:tc>
        <w:tc>
          <w:tcPr>
            <w:tcW w:w="2410" w:type="dxa"/>
          </w:tcPr>
          <w:p w14:paraId="51310F77" w14:textId="37361DD0" w:rsidR="00E01A84" w:rsidRPr="00F21A6C" w:rsidRDefault="00445969" w:rsidP="004C368F">
            <w:pPr>
              <w:spacing w:line="276" w:lineRule="auto"/>
              <w:jc w:val="both"/>
              <w:rPr>
                <w:rFonts w:ascii="Verdana" w:hAnsi="Verdana" w:cs="Arial"/>
                <w:sz w:val="16"/>
                <w:szCs w:val="16"/>
              </w:rPr>
            </w:pPr>
            <w:r>
              <w:rPr>
                <w:rFonts w:ascii="Verdana" w:hAnsi="Verdana"/>
                <w:sz w:val="16"/>
              </w:rPr>
              <w:t>o</w:t>
            </w:r>
            <w:r w:rsidR="00DE48C9" w:rsidRPr="00F21A6C">
              <w:rPr>
                <w:rFonts w:ascii="Verdana" w:hAnsi="Verdana"/>
                <w:sz w:val="16"/>
              </w:rPr>
              <w:t>n the market/markets:</w:t>
            </w:r>
          </w:p>
        </w:tc>
        <w:tc>
          <w:tcPr>
            <w:tcW w:w="2965" w:type="dxa"/>
            <w:tcBorders>
              <w:bottom w:val="single" w:sz="4" w:space="0" w:color="auto"/>
            </w:tcBorders>
          </w:tcPr>
          <w:p w14:paraId="622B28E3" w14:textId="498D7B2A" w:rsidR="00E01A84" w:rsidRPr="00F21A6C" w:rsidRDefault="00C65E46" w:rsidP="004C368F">
            <w:pPr>
              <w:spacing w:line="276" w:lineRule="auto"/>
              <w:jc w:val="both"/>
              <w:rPr>
                <w:rFonts w:ascii="Verdana" w:hAnsi="Verdana" w:cs="Arial"/>
                <w:sz w:val="16"/>
                <w:szCs w:val="16"/>
              </w:rPr>
            </w:pPr>
            <w:sdt>
              <w:sdtPr>
                <w:rPr>
                  <w:rFonts w:ascii="Verdana" w:hAnsi="Verdana"/>
                  <w:b/>
                  <w:sz w:val="18"/>
                  <w:szCs w:val="18"/>
                </w:rPr>
                <w:id w:val="-646502742"/>
                <w:placeholder>
                  <w:docPart w:val="E2C3F03F9CEB4CCC9225F1267E739118"/>
                </w:placeholder>
                <w:temporary/>
                <w:showingPlcHdr/>
              </w:sdtPr>
              <w:sdtEndPr/>
              <w:sdtContent>
                <w:r w:rsidR="00E576BE" w:rsidRPr="00445969">
                  <w:rPr>
                    <w:rFonts w:ascii="Verdana" w:hAnsi="Verdana"/>
                    <w:bCs/>
                    <w:i/>
                    <w:color w:val="0070C0"/>
                    <w:sz w:val="16"/>
                    <w:szCs w:val="16"/>
                  </w:rPr>
                  <w:t>name of the market</w:t>
                </w:r>
              </w:sdtContent>
            </w:sdt>
          </w:p>
        </w:tc>
      </w:tr>
      <w:tr w:rsidR="00E01A84" w:rsidRPr="002C7331" w14:paraId="62E58027" w14:textId="77777777" w:rsidTr="00F21A6C">
        <w:tc>
          <w:tcPr>
            <w:tcW w:w="3686" w:type="dxa"/>
            <w:tcBorders>
              <w:top w:val="single" w:sz="4" w:space="0" w:color="auto"/>
            </w:tcBorders>
          </w:tcPr>
          <w:p w14:paraId="3A4F3B0F" w14:textId="21AEB6CB" w:rsidR="00E01A84" w:rsidRPr="00F21A6C" w:rsidRDefault="00E01A84" w:rsidP="004C368F">
            <w:pPr>
              <w:spacing w:line="276" w:lineRule="auto"/>
              <w:jc w:val="both"/>
              <w:rPr>
                <w:rFonts w:ascii="Verdana" w:hAnsi="Verdana" w:cs="Arial"/>
                <w:i/>
                <w:iCs/>
                <w:sz w:val="16"/>
                <w:szCs w:val="16"/>
              </w:rPr>
            </w:pPr>
          </w:p>
        </w:tc>
        <w:tc>
          <w:tcPr>
            <w:tcW w:w="2410" w:type="dxa"/>
          </w:tcPr>
          <w:p w14:paraId="0C997868" w14:textId="77777777" w:rsidR="00E01A84" w:rsidRPr="00F21A6C" w:rsidRDefault="00E01A84" w:rsidP="004C368F">
            <w:pPr>
              <w:spacing w:line="276" w:lineRule="auto"/>
              <w:jc w:val="both"/>
              <w:rPr>
                <w:rFonts w:ascii="Verdana" w:hAnsi="Verdana" w:cs="Arial"/>
                <w:i/>
                <w:iCs/>
                <w:sz w:val="16"/>
                <w:szCs w:val="16"/>
              </w:rPr>
            </w:pPr>
          </w:p>
        </w:tc>
        <w:tc>
          <w:tcPr>
            <w:tcW w:w="2965" w:type="dxa"/>
            <w:tcBorders>
              <w:top w:val="single" w:sz="4" w:space="0" w:color="auto"/>
            </w:tcBorders>
          </w:tcPr>
          <w:p w14:paraId="76ACEBF8" w14:textId="330CA477" w:rsidR="00E01A84" w:rsidRPr="00F21A6C" w:rsidRDefault="00E01A84" w:rsidP="004C368F">
            <w:pPr>
              <w:spacing w:line="276" w:lineRule="auto"/>
              <w:jc w:val="both"/>
              <w:rPr>
                <w:rFonts w:ascii="Verdana" w:hAnsi="Verdana" w:cs="Arial"/>
                <w:i/>
                <w:iCs/>
                <w:sz w:val="16"/>
                <w:szCs w:val="16"/>
              </w:rPr>
            </w:pPr>
          </w:p>
        </w:tc>
      </w:tr>
    </w:tbl>
    <w:p w14:paraId="19724A23" w14:textId="77777777" w:rsidR="00E01A84" w:rsidRPr="00F21A6C" w:rsidRDefault="00E01A84" w:rsidP="00E01A84">
      <w:pPr>
        <w:spacing w:line="276" w:lineRule="auto"/>
        <w:jc w:val="both"/>
        <w:rPr>
          <w:rFonts w:ascii="Verdana" w:hAnsi="Verdana" w:cs="Arial"/>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410"/>
        <w:gridCol w:w="2965"/>
      </w:tblGrid>
      <w:tr w:rsidR="00E01A84" w:rsidRPr="002C7331" w14:paraId="203CD526" w14:textId="77777777" w:rsidTr="00F21A6C">
        <w:trPr>
          <w:trHeight w:val="165"/>
        </w:trPr>
        <w:tc>
          <w:tcPr>
            <w:tcW w:w="3686" w:type="dxa"/>
            <w:tcBorders>
              <w:bottom w:val="single" w:sz="4" w:space="0" w:color="auto"/>
            </w:tcBorders>
          </w:tcPr>
          <w:p w14:paraId="5092DEC1" w14:textId="296A0C67" w:rsidR="00E01A84" w:rsidRPr="00F21A6C" w:rsidRDefault="00C65E46" w:rsidP="004C368F">
            <w:pPr>
              <w:spacing w:line="276" w:lineRule="auto"/>
              <w:jc w:val="both"/>
              <w:rPr>
                <w:rFonts w:ascii="Verdana" w:hAnsi="Verdana" w:cs="Arial"/>
                <w:sz w:val="16"/>
                <w:szCs w:val="16"/>
              </w:rPr>
            </w:pPr>
            <w:sdt>
              <w:sdtPr>
                <w:rPr>
                  <w:rFonts w:ascii="Verdana" w:hAnsi="Verdana"/>
                  <w:b/>
                  <w:sz w:val="18"/>
                  <w:szCs w:val="18"/>
                </w:rPr>
                <w:id w:val="-527950162"/>
                <w:placeholder>
                  <w:docPart w:val="6A78C438F71944A5B06C7D18124B3953"/>
                </w:placeholder>
                <w:temporary/>
                <w:showingPlcHdr/>
              </w:sdtPr>
              <w:sdtEndPr/>
              <w:sdtContent>
                <w:r w:rsidR="00E576BE" w:rsidRPr="00445969">
                  <w:rPr>
                    <w:rFonts w:ascii="Verdana" w:hAnsi="Verdana"/>
                    <w:bCs/>
                    <w:i/>
                    <w:color w:val="0070C0"/>
                    <w:sz w:val="16"/>
                    <w:szCs w:val="16"/>
                  </w:rPr>
                  <w:t>Applicant's name and registered office</w:t>
                </w:r>
              </w:sdtContent>
            </w:sdt>
          </w:p>
        </w:tc>
        <w:tc>
          <w:tcPr>
            <w:tcW w:w="2410" w:type="dxa"/>
          </w:tcPr>
          <w:p w14:paraId="2D787B3D" w14:textId="7184852F" w:rsidR="00E01A84" w:rsidRPr="00F21A6C" w:rsidRDefault="00445969" w:rsidP="004C368F">
            <w:pPr>
              <w:spacing w:line="276" w:lineRule="auto"/>
              <w:jc w:val="both"/>
              <w:rPr>
                <w:rFonts w:ascii="Verdana" w:hAnsi="Verdana" w:cs="Arial"/>
                <w:sz w:val="16"/>
                <w:szCs w:val="16"/>
              </w:rPr>
            </w:pPr>
            <w:r>
              <w:rPr>
                <w:rFonts w:ascii="Verdana" w:hAnsi="Verdana"/>
                <w:sz w:val="16"/>
              </w:rPr>
              <w:t>o</w:t>
            </w:r>
            <w:r w:rsidR="00DE48C9" w:rsidRPr="00F21A6C">
              <w:rPr>
                <w:rFonts w:ascii="Verdana" w:hAnsi="Verdana"/>
                <w:sz w:val="16"/>
              </w:rPr>
              <w:t>n the market/markets:</w:t>
            </w:r>
          </w:p>
        </w:tc>
        <w:tc>
          <w:tcPr>
            <w:tcW w:w="2965" w:type="dxa"/>
            <w:tcBorders>
              <w:bottom w:val="single" w:sz="4" w:space="0" w:color="auto"/>
            </w:tcBorders>
          </w:tcPr>
          <w:p w14:paraId="021CA6EF" w14:textId="49ACB1B5" w:rsidR="00E01A84" w:rsidRPr="00F21A6C" w:rsidRDefault="00C65E46" w:rsidP="004C368F">
            <w:pPr>
              <w:spacing w:line="276" w:lineRule="auto"/>
              <w:jc w:val="both"/>
              <w:rPr>
                <w:rFonts w:ascii="Verdana" w:hAnsi="Verdana" w:cs="Arial"/>
                <w:sz w:val="16"/>
                <w:szCs w:val="16"/>
              </w:rPr>
            </w:pPr>
            <w:sdt>
              <w:sdtPr>
                <w:rPr>
                  <w:rFonts w:ascii="Verdana" w:hAnsi="Verdana"/>
                  <w:b/>
                  <w:sz w:val="18"/>
                  <w:szCs w:val="18"/>
                </w:rPr>
                <w:id w:val="-452170172"/>
                <w:placeholder>
                  <w:docPart w:val="C871549198AE45839A9E7598DDF22CBB"/>
                </w:placeholder>
                <w:temporary/>
                <w:showingPlcHdr/>
              </w:sdtPr>
              <w:sdtEndPr/>
              <w:sdtContent>
                <w:r w:rsidR="00E576BE" w:rsidRPr="00445969">
                  <w:rPr>
                    <w:rFonts w:ascii="Verdana" w:hAnsi="Verdana"/>
                    <w:bCs/>
                    <w:i/>
                    <w:color w:val="0070C0"/>
                    <w:sz w:val="16"/>
                    <w:szCs w:val="16"/>
                  </w:rPr>
                  <w:t>name of the market</w:t>
                </w:r>
              </w:sdtContent>
            </w:sdt>
          </w:p>
        </w:tc>
      </w:tr>
      <w:tr w:rsidR="00E01A84" w:rsidRPr="002C7331" w14:paraId="4D09EF04" w14:textId="77777777" w:rsidTr="00F21A6C">
        <w:tc>
          <w:tcPr>
            <w:tcW w:w="3686" w:type="dxa"/>
            <w:tcBorders>
              <w:top w:val="single" w:sz="4" w:space="0" w:color="auto"/>
            </w:tcBorders>
          </w:tcPr>
          <w:p w14:paraId="58C9E0BB" w14:textId="46A748FC" w:rsidR="00E01A84" w:rsidRPr="00F21A6C" w:rsidRDefault="00E01A84" w:rsidP="004C368F">
            <w:pPr>
              <w:spacing w:line="276" w:lineRule="auto"/>
              <w:jc w:val="both"/>
              <w:rPr>
                <w:rFonts w:ascii="Verdana" w:hAnsi="Verdana" w:cs="Arial"/>
                <w:i/>
                <w:iCs/>
                <w:sz w:val="16"/>
                <w:szCs w:val="16"/>
              </w:rPr>
            </w:pPr>
          </w:p>
        </w:tc>
        <w:tc>
          <w:tcPr>
            <w:tcW w:w="2410" w:type="dxa"/>
          </w:tcPr>
          <w:p w14:paraId="53BF532E" w14:textId="77777777" w:rsidR="00E01A84" w:rsidRPr="00F21A6C" w:rsidRDefault="00E01A84" w:rsidP="004C368F">
            <w:pPr>
              <w:spacing w:line="276" w:lineRule="auto"/>
              <w:jc w:val="both"/>
              <w:rPr>
                <w:rFonts w:ascii="Verdana" w:hAnsi="Verdana" w:cs="Arial"/>
                <w:i/>
                <w:iCs/>
                <w:sz w:val="16"/>
                <w:szCs w:val="16"/>
              </w:rPr>
            </w:pPr>
          </w:p>
        </w:tc>
        <w:tc>
          <w:tcPr>
            <w:tcW w:w="2965" w:type="dxa"/>
            <w:tcBorders>
              <w:top w:val="single" w:sz="4" w:space="0" w:color="auto"/>
            </w:tcBorders>
          </w:tcPr>
          <w:p w14:paraId="6DE6DF1B" w14:textId="070E258D" w:rsidR="00E01A84" w:rsidRPr="00F21A6C" w:rsidRDefault="00E01A84" w:rsidP="004C368F">
            <w:pPr>
              <w:spacing w:line="276" w:lineRule="auto"/>
              <w:jc w:val="both"/>
              <w:rPr>
                <w:rFonts w:ascii="Verdana" w:hAnsi="Verdana" w:cs="Arial"/>
                <w:i/>
                <w:iCs/>
                <w:sz w:val="16"/>
                <w:szCs w:val="16"/>
              </w:rPr>
            </w:pPr>
          </w:p>
        </w:tc>
      </w:tr>
    </w:tbl>
    <w:p w14:paraId="11234EFD" w14:textId="77777777" w:rsidR="00E01A84" w:rsidRPr="00F21A6C" w:rsidRDefault="00E01A84" w:rsidP="00E01A84">
      <w:pPr>
        <w:pStyle w:val="Akapitzlist"/>
        <w:spacing w:line="276" w:lineRule="auto"/>
        <w:ind w:left="720"/>
        <w:jc w:val="both"/>
        <w:rPr>
          <w:rFonts w:ascii="Verdana" w:hAnsi="Verdana" w:cs="Arial"/>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410"/>
        <w:gridCol w:w="2965"/>
      </w:tblGrid>
      <w:tr w:rsidR="00E01A84" w:rsidRPr="002C7331" w14:paraId="472A75BB" w14:textId="77777777" w:rsidTr="00F21A6C">
        <w:tc>
          <w:tcPr>
            <w:tcW w:w="3686" w:type="dxa"/>
            <w:tcBorders>
              <w:bottom w:val="single" w:sz="4" w:space="0" w:color="auto"/>
            </w:tcBorders>
          </w:tcPr>
          <w:p w14:paraId="1299EDEB" w14:textId="5614C58E" w:rsidR="00E01A84" w:rsidRPr="00445969" w:rsidRDefault="00C65E46" w:rsidP="004C368F">
            <w:pPr>
              <w:spacing w:line="276" w:lineRule="auto"/>
              <w:jc w:val="both"/>
              <w:rPr>
                <w:rFonts w:ascii="Verdana" w:hAnsi="Verdana" w:cs="Arial"/>
                <w:sz w:val="16"/>
                <w:szCs w:val="16"/>
              </w:rPr>
            </w:pPr>
            <w:sdt>
              <w:sdtPr>
                <w:rPr>
                  <w:rFonts w:ascii="Verdana" w:hAnsi="Verdana"/>
                  <w:b/>
                  <w:sz w:val="16"/>
                  <w:szCs w:val="16"/>
                </w:rPr>
                <w:id w:val="-639341154"/>
                <w:placeholder>
                  <w:docPart w:val="92E3DF88280646019829ED5F8788E5BA"/>
                </w:placeholder>
                <w:temporary/>
                <w:showingPlcHdr/>
              </w:sdtPr>
              <w:sdtEndPr/>
              <w:sdtContent>
                <w:r w:rsidR="00E576BE" w:rsidRPr="00445969">
                  <w:rPr>
                    <w:rFonts w:ascii="Verdana" w:hAnsi="Verdana"/>
                    <w:bCs/>
                    <w:i/>
                    <w:color w:val="0070C0"/>
                    <w:sz w:val="16"/>
                    <w:szCs w:val="16"/>
                  </w:rPr>
                  <w:t>Applicant's name and registered office</w:t>
                </w:r>
              </w:sdtContent>
            </w:sdt>
          </w:p>
        </w:tc>
        <w:tc>
          <w:tcPr>
            <w:tcW w:w="2410" w:type="dxa"/>
          </w:tcPr>
          <w:p w14:paraId="36491814" w14:textId="1B815583" w:rsidR="00E01A84" w:rsidRPr="00F21A6C" w:rsidRDefault="00445969" w:rsidP="004C368F">
            <w:pPr>
              <w:spacing w:line="276" w:lineRule="auto"/>
              <w:jc w:val="both"/>
              <w:rPr>
                <w:rFonts w:ascii="Verdana" w:hAnsi="Verdana" w:cs="Arial"/>
                <w:sz w:val="16"/>
                <w:szCs w:val="16"/>
              </w:rPr>
            </w:pPr>
            <w:r>
              <w:rPr>
                <w:rFonts w:ascii="Verdana" w:hAnsi="Verdana"/>
                <w:sz w:val="16"/>
              </w:rPr>
              <w:t>o</w:t>
            </w:r>
            <w:r w:rsidR="00DE48C9" w:rsidRPr="00F21A6C">
              <w:rPr>
                <w:rFonts w:ascii="Verdana" w:hAnsi="Verdana"/>
                <w:sz w:val="16"/>
              </w:rPr>
              <w:t>n the market/markets:</w:t>
            </w:r>
          </w:p>
        </w:tc>
        <w:tc>
          <w:tcPr>
            <w:tcW w:w="2965" w:type="dxa"/>
            <w:tcBorders>
              <w:bottom w:val="single" w:sz="4" w:space="0" w:color="auto"/>
            </w:tcBorders>
          </w:tcPr>
          <w:p w14:paraId="2D2D8A96" w14:textId="4ACEFF7B" w:rsidR="00E01A84" w:rsidRPr="00F21A6C" w:rsidRDefault="00C65E46" w:rsidP="004C368F">
            <w:pPr>
              <w:spacing w:line="276" w:lineRule="auto"/>
              <w:jc w:val="both"/>
              <w:rPr>
                <w:rFonts w:ascii="Verdana" w:hAnsi="Verdana" w:cs="Arial"/>
                <w:sz w:val="16"/>
                <w:szCs w:val="16"/>
              </w:rPr>
            </w:pPr>
            <w:sdt>
              <w:sdtPr>
                <w:rPr>
                  <w:rFonts w:ascii="Verdana" w:hAnsi="Verdana"/>
                  <w:b/>
                  <w:sz w:val="18"/>
                  <w:szCs w:val="18"/>
                </w:rPr>
                <w:id w:val="1813440585"/>
                <w:placeholder>
                  <w:docPart w:val="4CC00FA7CDD84F1099E883F9286E55E9"/>
                </w:placeholder>
                <w:temporary/>
                <w:showingPlcHdr/>
              </w:sdtPr>
              <w:sdtEndPr/>
              <w:sdtContent>
                <w:r w:rsidR="00E576BE" w:rsidRPr="00445969">
                  <w:rPr>
                    <w:rFonts w:ascii="Verdana" w:hAnsi="Verdana"/>
                    <w:bCs/>
                    <w:i/>
                    <w:color w:val="0070C0"/>
                    <w:sz w:val="16"/>
                    <w:szCs w:val="16"/>
                  </w:rPr>
                  <w:t>name of the market</w:t>
                </w:r>
              </w:sdtContent>
            </w:sdt>
          </w:p>
        </w:tc>
      </w:tr>
      <w:tr w:rsidR="00E01A84" w:rsidRPr="002C7331" w14:paraId="07B46225" w14:textId="77777777" w:rsidTr="00F21A6C">
        <w:tc>
          <w:tcPr>
            <w:tcW w:w="3686" w:type="dxa"/>
            <w:tcBorders>
              <w:top w:val="single" w:sz="4" w:space="0" w:color="auto"/>
            </w:tcBorders>
          </w:tcPr>
          <w:p w14:paraId="42F36D96" w14:textId="1AA7D114" w:rsidR="00E01A84" w:rsidRPr="00445969" w:rsidRDefault="00E01A84" w:rsidP="004C368F">
            <w:pPr>
              <w:spacing w:line="276" w:lineRule="auto"/>
              <w:jc w:val="both"/>
              <w:rPr>
                <w:rFonts w:ascii="Verdana" w:hAnsi="Verdana" w:cs="Arial"/>
                <w:i/>
                <w:sz w:val="16"/>
                <w:szCs w:val="16"/>
                <w:vertAlign w:val="superscript"/>
              </w:rPr>
            </w:pPr>
          </w:p>
        </w:tc>
        <w:tc>
          <w:tcPr>
            <w:tcW w:w="2410" w:type="dxa"/>
          </w:tcPr>
          <w:p w14:paraId="0FBFE77D" w14:textId="77777777" w:rsidR="00E01A84" w:rsidRPr="00F21A6C" w:rsidRDefault="00E01A84" w:rsidP="004C368F">
            <w:pPr>
              <w:spacing w:line="276" w:lineRule="auto"/>
              <w:jc w:val="both"/>
              <w:rPr>
                <w:rFonts w:ascii="Verdana" w:hAnsi="Verdana" w:cs="Arial"/>
                <w:i/>
                <w:sz w:val="16"/>
                <w:szCs w:val="16"/>
                <w:vertAlign w:val="superscript"/>
              </w:rPr>
            </w:pPr>
          </w:p>
        </w:tc>
        <w:tc>
          <w:tcPr>
            <w:tcW w:w="2965" w:type="dxa"/>
            <w:tcBorders>
              <w:top w:val="single" w:sz="4" w:space="0" w:color="auto"/>
            </w:tcBorders>
          </w:tcPr>
          <w:p w14:paraId="502071A3" w14:textId="44C34E2A" w:rsidR="00E01A84" w:rsidRPr="00F21A6C" w:rsidRDefault="00E01A84" w:rsidP="004C368F">
            <w:pPr>
              <w:spacing w:line="276" w:lineRule="auto"/>
              <w:jc w:val="both"/>
              <w:rPr>
                <w:rFonts w:ascii="Verdana" w:hAnsi="Verdana" w:cs="Arial"/>
                <w:i/>
                <w:sz w:val="16"/>
                <w:szCs w:val="16"/>
                <w:vertAlign w:val="superscript"/>
              </w:rPr>
            </w:pPr>
          </w:p>
        </w:tc>
      </w:tr>
    </w:tbl>
    <w:p w14:paraId="2E25D672" w14:textId="77777777" w:rsidR="00E01A84" w:rsidRPr="00F21A6C" w:rsidRDefault="00E01A84" w:rsidP="00E01A84">
      <w:pPr>
        <w:spacing w:line="276" w:lineRule="auto"/>
        <w:jc w:val="both"/>
        <w:rPr>
          <w:rFonts w:ascii="Verdana" w:hAnsi="Verdana" w:cs="Arial"/>
          <w:i/>
          <w:sz w:val="16"/>
          <w:szCs w:val="16"/>
          <w:vertAlign w:val="superscript"/>
        </w:rPr>
      </w:pPr>
    </w:p>
    <w:p w14:paraId="6DE2B0F2" w14:textId="77777777" w:rsidR="00E01A84" w:rsidRPr="00F21A6C" w:rsidRDefault="00E01A84" w:rsidP="00E01A84">
      <w:pPr>
        <w:spacing w:line="276" w:lineRule="auto"/>
        <w:jc w:val="both"/>
        <w:rPr>
          <w:rFonts w:ascii="Verdana" w:hAnsi="Verdana" w:cs="Arial"/>
          <w:sz w:val="16"/>
          <w:szCs w:val="16"/>
        </w:rPr>
      </w:pPr>
    </w:p>
    <w:p w14:paraId="0C4434E2" w14:textId="77777777" w:rsidR="00E01A84" w:rsidRPr="00F21A6C" w:rsidRDefault="00E01A84" w:rsidP="00E01A84">
      <w:pPr>
        <w:pStyle w:val="Akapitzlist"/>
        <w:spacing w:line="276" w:lineRule="auto"/>
        <w:ind w:left="720"/>
        <w:jc w:val="both"/>
        <w:rPr>
          <w:rFonts w:ascii="Verdana" w:hAnsi="Verdana" w:cs="Arial"/>
          <w:sz w:val="16"/>
          <w:szCs w:val="16"/>
          <w:lang w:val="en-US"/>
        </w:rPr>
      </w:pPr>
    </w:p>
    <w:p w14:paraId="4C4A8042" w14:textId="77777777" w:rsidR="00E01A84" w:rsidRPr="00F21A6C" w:rsidRDefault="00E01A84" w:rsidP="00E01A84">
      <w:pPr>
        <w:spacing w:line="276" w:lineRule="auto"/>
        <w:jc w:val="both"/>
        <w:rPr>
          <w:rFonts w:ascii="Verdana" w:hAnsi="Verdana" w:cs="Arial"/>
          <w:sz w:val="16"/>
          <w:szCs w:val="16"/>
          <w:lang w:val="en-US"/>
        </w:rPr>
      </w:pPr>
    </w:p>
    <w:p w14:paraId="6127527E" w14:textId="01207F82" w:rsidR="00E01A84" w:rsidRPr="00F21A6C" w:rsidRDefault="00E01A84" w:rsidP="00E01A84">
      <w:pPr>
        <w:spacing w:line="276" w:lineRule="auto"/>
        <w:jc w:val="both"/>
        <w:rPr>
          <w:rFonts w:ascii="Verdana" w:hAnsi="Verdana" w:cs="Arial"/>
          <w:sz w:val="16"/>
          <w:szCs w:val="16"/>
        </w:rPr>
      </w:pPr>
      <w:r w:rsidRPr="00F21A6C">
        <w:rPr>
          <w:rFonts w:ascii="Verdana" w:hAnsi="Verdana"/>
          <w:sz w:val="16"/>
        </w:rPr>
        <w:t>being a member of the same group – within the meaning of the Accounting Act of 29 September 1994</w:t>
      </w:r>
      <w:r w:rsidR="00BA46C6" w:rsidRPr="00F21A6C">
        <w:rPr>
          <w:rStyle w:val="Odwoanieprzypisudolnego"/>
          <w:rFonts w:ascii="Verdana" w:hAnsi="Verdana"/>
          <w:sz w:val="16"/>
          <w:szCs w:val="16"/>
        </w:rPr>
        <w:footnoteReference w:id="10"/>
      </w:r>
      <w:r w:rsidRPr="00F21A6C">
        <w:rPr>
          <w:rFonts w:ascii="Verdana" w:hAnsi="Verdana"/>
          <w:sz w:val="16"/>
        </w:rPr>
        <w:t>).</w:t>
      </w:r>
    </w:p>
    <w:p w14:paraId="3C94A8E7" w14:textId="77777777" w:rsidR="00E01A84" w:rsidRPr="00F21A6C" w:rsidRDefault="00E01A84" w:rsidP="00E01A84">
      <w:pPr>
        <w:tabs>
          <w:tab w:val="left" w:pos="192"/>
        </w:tabs>
        <w:spacing w:after="120" w:line="276" w:lineRule="auto"/>
        <w:jc w:val="both"/>
        <w:rPr>
          <w:rFonts w:ascii="Verdana" w:hAnsi="Verdana"/>
          <w:sz w:val="16"/>
          <w:szCs w:val="16"/>
          <w:lang w:val="en-US"/>
        </w:rPr>
      </w:pPr>
    </w:p>
    <w:p w14:paraId="2E208CCC" w14:textId="26BD40AD" w:rsidR="00E01A84" w:rsidRPr="00F21A6C" w:rsidRDefault="00E01A84" w:rsidP="00E01A84">
      <w:pPr>
        <w:tabs>
          <w:tab w:val="left" w:pos="192"/>
        </w:tabs>
        <w:spacing w:after="120" w:line="276" w:lineRule="auto"/>
        <w:jc w:val="both"/>
        <w:rPr>
          <w:rFonts w:ascii="Verdana" w:hAnsi="Verdana"/>
          <w:sz w:val="16"/>
          <w:szCs w:val="16"/>
        </w:rPr>
      </w:pPr>
      <w:r w:rsidRPr="00F21A6C">
        <w:rPr>
          <w:rFonts w:ascii="Verdana" w:hAnsi="Verdana"/>
          <w:sz w:val="16"/>
        </w:rPr>
        <w:t xml:space="preserve">The Applicant undertakes to promptly provide Towarowa Giełda Energii S.A. with information on any changes in the details of the entity from the group for the benefit of which it operates, and on any changes to markets on such entity is represented by the Applicant, and shall immediately inform TGE about any events that may affect the proper operation for the account of the entity mentioned above. </w:t>
      </w:r>
    </w:p>
    <w:p w14:paraId="31C630A6" w14:textId="77777777" w:rsidR="00E01A84" w:rsidRPr="00F21A6C" w:rsidRDefault="00E01A84" w:rsidP="00E01A84">
      <w:pPr>
        <w:tabs>
          <w:tab w:val="left" w:pos="192"/>
        </w:tabs>
        <w:spacing w:after="120"/>
        <w:jc w:val="both"/>
        <w:rPr>
          <w:rFonts w:ascii="Verdana" w:hAnsi="Verdana"/>
          <w:sz w:val="16"/>
          <w:szCs w:val="16"/>
          <w:lang w:val="en-US"/>
        </w:rPr>
      </w:pPr>
    </w:p>
    <w:p w14:paraId="1B450F2C" w14:textId="77777777" w:rsidR="00E01A84" w:rsidRPr="00F21A6C" w:rsidRDefault="00E01A84" w:rsidP="00E01A84">
      <w:pPr>
        <w:tabs>
          <w:tab w:val="left" w:pos="192"/>
        </w:tabs>
        <w:spacing w:after="120"/>
        <w:jc w:val="both"/>
        <w:rPr>
          <w:rFonts w:ascii="Verdana" w:hAnsi="Verdana"/>
          <w:sz w:val="16"/>
          <w:szCs w:val="16"/>
          <w:lang w:val="en-US"/>
        </w:rPr>
      </w:pPr>
    </w:p>
    <w:p w14:paraId="4363CDAC" w14:textId="77777777" w:rsidR="00E01A84" w:rsidRPr="00F21A6C" w:rsidRDefault="00E01A84" w:rsidP="00E01A84">
      <w:pPr>
        <w:tabs>
          <w:tab w:val="left" w:pos="192"/>
        </w:tabs>
        <w:spacing w:after="120"/>
        <w:jc w:val="both"/>
        <w:rPr>
          <w:rFonts w:ascii="Verdana" w:hAnsi="Verdana"/>
          <w:sz w:val="16"/>
          <w:szCs w:val="16"/>
          <w:lang w:val="en-US"/>
        </w:rPr>
      </w:pPr>
    </w:p>
    <w:p w14:paraId="66D60C49" w14:textId="77777777" w:rsidR="00E01A84" w:rsidRPr="00F21A6C" w:rsidRDefault="00E01A84" w:rsidP="00E01A84">
      <w:pPr>
        <w:tabs>
          <w:tab w:val="left" w:pos="192"/>
        </w:tabs>
        <w:spacing w:after="120"/>
        <w:jc w:val="both"/>
        <w:rPr>
          <w:rFonts w:ascii="Verdana" w:hAnsi="Verdana"/>
          <w:sz w:val="16"/>
          <w:szCs w:val="16"/>
          <w:lang w:val="en-US"/>
        </w:rPr>
      </w:pPr>
    </w:p>
    <w:p w14:paraId="3CA22D54" w14:textId="77777777" w:rsidR="00E01A84" w:rsidRPr="00F21A6C" w:rsidRDefault="00E01A84" w:rsidP="00F21A6C">
      <w:pPr>
        <w:jc w:val="right"/>
        <w:rPr>
          <w:rFonts w:ascii="Verdana" w:hAnsi="Verdana"/>
          <w:color w:val="000000"/>
          <w:sz w:val="16"/>
          <w:szCs w:val="16"/>
        </w:rPr>
      </w:pPr>
      <w:r w:rsidRPr="00F21A6C">
        <w:rPr>
          <w:rFonts w:ascii="Verdana" w:hAnsi="Verdana"/>
          <w:color w:val="000000"/>
          <w:sz w:val="16"/>
        </w:rPr>
        <w:t>..........................................................................................................</w:t>
      </w:r>
    </w:p>
    <w:p w14:paraId="34B1BD11" w14:textId="77777777" w:rsidR="00E01A84" w:rsidRPr="00F21A6C" w:rsidRDefault="00E01A84" w:rsidP="00F21A6C">
      <w:pPr>
        <w:spacing w:after="120"/>
        <w:jc w:val="right"/>
        <w:rPr>
          <w:rFonts w:ascii="Verdana" w:hAnsi="Verdana"/>
          <w:sz w:val="16"/>
          <w:szCs w:val="16"/>
        </w:rPr>
      </w:pPr>
      <w:r w:rsidRPr="00F21A6C">
        <w:rPr>
          <w:rFonts w:ascii="Verdana" w:hAnsi="Verdana"/>
          <w:i/>
          <w:color w:val="000000"/>
          <w:sz w:val="16"/>
        </w:rPr>
        <w:t>/signatures of persons authorised to represent the Applicant/</w:t>
      </w:r>
      <w:r w:rsidRPr="00F21A6C">
        <w:rPr>
          <w:rFonts w:ascii="Verdana" w:hAnsi="Verdana"/>
          <w:sz w:val="16"/>
        </w:rPr>
        <w:t xml:space="preserve"> </w:t>
      </w:r>
    </w:p>
    <w:p w14:paraId="17E8BC0A" w14:textId="77777777" w:rsidR="001F5091" w:rsidRPr="002C7331" w:rsidRDefault="001F5091" w:rsidP="00AB72EE">
      <w:pPr>
        <w:spacing w:after="120"/>
        <w:rPr>
          <w:rFonts w:ascii="Verdana" w:hAnsi="Verdana"/>
          <w:i/>
          <w:sz w:val="16"/>
          <w:szCs w:val="16"/>
          <w:lang w:val="en-US"/>
        </w:rPr>
      </w:pPr>
    </w:p>
    <w:p w14:paraId="42120906" w14:textId="77777777" w:rsidR="000324CF" w:rsidRDefault="000324CF">
      <w:pPr>
        <w:suppressAutoHyphens w:val="0"/>
        <w:rPr>
          <w:rFonts w:ascii="Verdana" w:hAnsi="Verdana"/>
          <w:b/>
          <w:bCs/>
          <w:sz w:val="16"/>
          <w:szCs w:val="16"/>
        </w:rPr>
      </w:pPr>
      <w:r>
        <w:br w:type="page"/>
      </w:r>
    </w:p>
    <w:p w14:paraId="071BCF0C" w14:textId="4A3C6E4C" w:rsidR="00E01A84" w:rsidRPr="00F21A6C" w:rsidRDefault="001F5091" w:rsidP="00AB72EE">
      <w:pPr>
        <w:spacing w:after="120"/>
        <w:rPr>
          <w:rFonts w:ascii="Verdana" w:hAnsi="Verdana"/>
          <w:b/>
          <w:bCs/>
          <w:sz w:val="16"/>
          <w:szCs w:val="16"/>
        </w:rPr>
      </w:pPr>
      <w:r w:rsidRPr="00F21A6C">
        <w:rPr>
          <w:rFonts w:ascii="Verdana" w:hAnsi="Verdana"/>
          <w:b/>
          <w:sz w:val="16"/>
        </w:rPr>
        <w:lastRenderedPageBreak/>
        <w:t>Form No.</w:t>
      </w:r>
      <w:r>
        <w:rPr>
          <w:rFonts w:ascii="Verdana" w:hAnsi="Verdana"/>
          <w:i/>
          <w:sz w:val="16"/>
        </w:rPr>
        <w:t xml:space="preserve"> </w:t>
      </w:r>
      <w:r w:rsidRPr="00F21A6C">
        <w:rPr>
          <w:rFonts w:ascii="Verdana" w:hAnsi="Verdana"/>
          <w:b/>
          <w:sz w:val="16"/>
        </w:rPr>
        <w:t>5 Statement confirming that the Applicant holds an appropriate license</w:t>
      </w:r>
      <w:r w:rsidR="008F2C30">
        <w:rPr>
          <w:rFonts w:ascii="Verdana" w:hAnsi="Verdana"/>
          <w:b/>
          <w:sz w:val="16"/>
        </w:rPr>
        <w:t>.</w:t>
      </w:r>
    </w:p>
    <w:p w14:paraId="47C6A26D" w14:textId="0D904E1B" w:rsidR="001F5091" w:rsidRPr="00F21A6C" w:rsidRDefault="001F5091" w:rsidP="00AB72EE">
      <w:pPr>
        <w:spacing w:after="120"/>
        <w:rPr>
          <w:rFonts w:ascii="Verdana" w:hAnsi="Verdana"/>
          <w:b/>
          <w:bCs/>
          <w:sz w:val="16"/>
          <w:szCs w:val="16"/>
        </w:rPr>
      </w:pPr>
    </w:p>
    <w:p w14:paraId="100DCF3C" w14:textId="295082EF" w:rsidR="00FA0671" w:rsidRDefault="00C65E46" w:rsidP="005461CE">
      <w:pPr>
        <w:spacing w:after="120"/>
        <w:ind w:left="4962"/>
        <w:rPr>
          <w:rFonts w:ascii="Verdana" w:hAnsi="Verdana"/>
          <w:b/>
          <w:bCs/>
          <w:sz w:val="16"/>
          <w:szCs w:val="16"/>
        </w:rPr>
      </w:pPr>
      <w:sdt>
        <w:sdtPr>
          <w:rPr>
            <w:rFonts w:ascii="Verdana" w:hAnsi="Verdana"/>
            <w:b/>
            <w:bCs/>
            <w:sz w:val="16"/>
            <w:szCs w:val="16"/>
          </w:rPr>
          <w:id w:val="-239791683"/>
          <w:placeholder>
            <w:docPart w:val="5247D5B1CD6745D098CFA5719F0A427C"/>
          </w:placeholder>
          <w:temporary/>
          <w:showingPlcHdr/>
        </w:sdtPr>
        <w:sdtEndPr/>
        <w:sdtContent>
          <w:r w:rsidR="005461CE">
            <w:rPr>
              <w:rFonts w:ascii="Verdana" w:hAnsi="Verdana"/>
              <w:b/>
              <w:i/>
              <w:color w:val="0070C0"/>
              <w:sz w:val="16"/>
            </w:rPr>
            <w:t xml:space="preserve">Place, date dd-mm-yyyy </w:t>
          </w:r>
        </w:sdtContent>
      </w:sdt>
    </w:p>
    <w:p w14:paraId="10BBDF1F" w14:textId="126B6901" w:rsidR="005461CE" w:rsidRDefault="005461CE" w:rsidP="005461CE">
      <w:pPr>
        <w:spacing w:after="120"/>
        <w:ind w:left="4962"/>
        <w:rPr>
          <w:rFonts w:ascii="Verdana" w:hAnsi="Verdana"/>
          <w:b/>
          <w:bCs/>
          <w:sz w:val="16"/>
          <w:szCs w:val="16"/>
        </w:rPr>
      </w:pPr>
    </w:p>
    <w:p w14:paraId="3DA7FC71" w14:textId="77777777" w:rsidR="005461CE" w:rsidRPr="00F21A6C" w:rsidRDefault="005461CE" w:rsidP="005461CE">
      <w:pPr>
        <w:spacing w:after="120"/>
        <w:ind w:left="4962"/>
        <w:rPr>
          <w:rFonts w:ascii="Verdana" w:hAnsi="Verdana"/>
          <w:sz w:val="16"/>
          <w:szCs w:val="16"/>
          <w:lang w:val="en-US"/>
        </w:rPr>
      </w:pPr>
    </w:p>
    <w:p w14:paraId="7CD3E9AA" w14:textId="77777777" w:rsidR="00FA0671" w:rsidRPr="00F21A6C" w:rsidRDefault="00FA0671" w:rsidP="00FA0671">
      <w:pPr>
        <w:spacing w:after="120" w:line="276" w:lineRule="auto"/>
        <w:ind w:left="4962"/>
        <w:rPr>
          <w:rFonts w:ascii="Verdana" w:hAnsi="Verdana"/>
          <w:b/>
          <w:sz w:val="16"/>
          <w:szCs w:val="16"/>
        </w:rPr>
      </w:pPr>
      <w:r w:rsidRPr="00F21A6C">
        <w:rPr>
          <w:rFonts w:ascii="Verdana" w:hAnsi="Verdana"/>
          <w:b/>
          <w:sz w:val="16"/>
        </w:rPr>
        <w:t>To the Management Board</w:t>
      </w:r>
    </w:p>
    <w:p w14:paraId="68B819CA" w14:textId="77777777" w:rsidR="00FA0671" w:rsidRPr="00F21A6C" w:rsidRDefault="00FA0671" w:rsidP="00FA0671">
      <w:pPr>
        <w:spacing w:after="120" w:line="276" w:lineRule="auto"/>
        <w:ind w:left="4962"/>
        <w:rPr>
          <w:rFonts w:ascii="Verdana" w:hAnsi="Verdana"/>
          <w:b/>
          <w:sz w:val="16"/>
          <w:szCs w:val="16"/>
        </w:rPr>
      </w:pPr>
      <w:r w:rsidRPr="00F21A6C">
        <w:rPr>
          <w:rFonts w:ascii="Verdana" w:hAnsi="Verdana"/>
          <w:b/>
          <w:sz w:val="16"/>
        </w:rPr>
        <w:t>of Towarowa Giełda Energii S.A.</w:t>
      </w:r>
    </w:p>
    <w:p w14:paraId="79C23E1C" w14:textId="77777777" w:rsidR="00FA0671" w:rsidRPr="00F21A6C" w:rsidRDefault="00FA0671" w:rsidP="00FA0671">
      <w:pPr>
        <w:spacing w:after="120" w:line="276" w:lineRule="auto"/>
        <w:rPr>
          <w:rFonts w:ascii="Verdana" w:hAnsi="Verdana"/>
          <w:sz w:val="16"/>
          <w:szCs w:val="16"/>
        </w:rPr>
      </w:pPr>
      <w:r w:rsidRPr="00F21A6C">
        <w:rPr>
          <w:rFonts w:ascii="Verdana" w:hAnsi="Verdana"/>
          <w:sz w:val="16"/>
        </w:rPr>
        <w:t xml:space="preserve"> </w:t>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p>
    <w:p w14:paraId="2BD5AF4F" w14:textId="36AD076F" w:rsidR="00FA0671" w:rsidRPr="00F21A6C" w:rsidRDefault="00FA0671" w:rsidP="00FA0671">
      <w:pPr>
        <w:spacing w:after="120" w:line="276" w:lineRule="auto"/>
        <w:jc w:val="center"/>
        <w:rPr>
          <w:rFonts w:ascii="Verdana" w:hAnsi="Verdana" w:cs="Arial"/>
          <w:b/>
          <w:sz w:val="16"/>
          <w:szCs w:val="16"/>
        </w:rPr>
      </w:pPr>
      <w:r w:rsidRPr="00F21A6C">
        <w:rPr>
          <w:rFonts w:ascii="Verdana" w:hAnsi="Verdana"/>
          <w:b/>
          <w:sz w:val="16"/>
        </w:rPr>
        <w:t>Statement</w:t>
      </w:r>
    </w:p>
    <w:p w14:paraId="3FB33C58" w14:textId="77777777" w:rsidR="00FA0671" w:rsidRPr="00F21A6C" w:rsidRDefault="00FA0671" w:rsidP="00FA0671">
      <w:pPr>
        <w:spacing w:line="276" w:lineRule="auto"/>
        <w:jc w:val="center"/>
        <w:rPr>
          <w:rFonts w:ascii="Verdana" w:hAnsi="Verdana" w:cs="Arial"/>
          <w:sz w:val="16"/>
          <w:szCs w:val="16"/>
          <w:lang w:val="en-US"/>
        </w:rPr>
      </w:pPr>
    </w:p>
    <w:p w14:paraId="5A1EE338" w14:textId="77777777" w:rsidR="00FA0671" w:rsidRPr="00F21A6C" w:rsidRDefault="00FA0671" w:rsidP="00FA0671">
      <w:pPr>
        <w:spacing w:line="276" w:lineRule="auto"/>
        <w:jc w:val="center"/>
        <w:rPr>
          <w:rFonts w:ascii="Verdana" w:hAnsi="Verdana" w:cs="Arial"/>
          <w:sz w:val="16"/>
          <w:szCs w:val="16"/>
          <w:lang w:val="en-US"/>
        </w:rPr>
      </w:pPr>
    </w:p>
    <w:sdt>
      <w:sdtPr>
        <w:rPr>
          <w:rFonts w:ascii="Verdana" w:hAnsi="Verdana"/>
          <w:b/>
          <w:bCs/>
          <w:sz w:val="16"/>
          <w:szCs w:val="16"/>
        </w:rPr>
        <w:id w:val="-1937204348"/>
        <w:placeholder>
          <w:docPart w:val="6F143EB0B9564F24A7241C82941AE650"/>
        </w:placeholder>
        <w:temporary/>
        <w:showingPlcHdr/>
      </w:sdtPr>
      <w:sdtEndPr/>
      <w:sdtContent>
        <w:p w14:paraId="4520CA05" w14:textId="77777777" w:rsidR="003E457D" w:rsidRDefault="003E457D" w:rsidP="003E457D">
          <w:pPr>
            <w:spacing w:after="120" w:line="276" w:lineRule="auto"/>
            <w:jc w:val="center"/>
            <w:rPr>
              <w:rFonts w:ascii="Verdana" w:hAnsi="Verdana"/>
              <w:b/>
              <w:bCs/>
              <w:sz w:val="16"/>
              <w:szCs w:val="16"/>
            </w:rPr>
          </w:pPr>
          <w:r w:rsidRPr="00B9043C">
            <w:rPr>
              <w:rFonts w:ascii="Verdana" w:hAnsi="Verdana"/>
              <w:b/>
              <w:i/>
              <w:color w:val="0070C0"/>
              <w:sz w:val="16"/>
            </w:rPr>
            <w:t>Applicant's name and registered office</w:t>
          </w:r>
        </w:p>
      </w:sdtContent>
    </w:sdt>
    <w:p w14:paraId="41EC5775" w14:textId="708B2C7E" w:rsidR="00FA0671" w:rsidRPr="00F21A6C" w:rsidRDefault="00FA0671" w:rsidP="00AB72EE">
      <w:pPr>
        <w:spacing w:after="120"/>
        <w:rPr>
          <w:rFonts w:ascii="Verdana" w:hAnsi="Verdana"/>
          <w:b/>
          <w:bCs/>
          <w:sz w:val="16"/>
          <w:szCs w:val="16"/>
        </w:rPr>
      </w:pPr>
    </w:p>
    <w:p w14:paraId="2636D6C9" w14:textId="77777777" w:rsidR="00FA0671" w:rsidRPr="00F21A6C" w:rsidRDefault="00FA0671" w:rsidP="003E457D">
      <w:pPr>
        <w:spacing w:after="120"/>
        <w:jc w:val="both"/>
        <w:rPr>
          <w:rFonts w:ascii="Verdana" w:hAnsi="Verdana"/>
          <w:b/>
          <w:bCs/>
          <w:sz w:val="16"/>
          <w:szCs w:val="16"/>
        </w:rPr>
      </w:pPr>
    </w:p>
    <w:p w14:paraId="4CD0F903" w14:textId="4FA28FFF" w:rsidR="003E457D" w:rsidRPr="003E457D" w:rsidRDefault="001F5091" w:rsidP="003E457D">
      <w:pPr>
        <w:spacing w:after="120" w:line="360" w:lineRule="auto"/>
        <w:jc w:val="both"/>
        <w:rPr>
          <w:rFonts w:ascii="Verdana" w:hAnsi="Verdana"/>
          <w:b/>
          <w:bCs/>
          <w:sz w:val="16"/>
          <w:szCs w:val="16"/>
        </w:rPr>
      </w:pPr>
      <w:r w:rsidRPr="00F21A6C">
        <w:rPr>
          <w:rStyle w:val="Pogrubienie"/>
          <w:rFonts w:ascii="Verdana" w:hAnsi="Verdana"/>
          <w:b w:val="0"/>
          <w:sz w:val="16"/>
        </w:rPr>
        <w:t>Acting on behalf of</w:t>
      </w:r>
      <w:r w:rsidR="003E457D" w:rsidRPr="003E457D">
        <w:rPr>
          <w:rFonts w:ascii="Verdana" w:hAnsi="Verdana"/>
          <w:b/>
          <w:bCs/>
          <w:sz w:val="16"/>
          <w:szCs w:val="16"/>
        </w:rPr>
        <w:t xml:space="preserve"> </w:t>
      </w:r>
      <w:sdt>
        <w:sdtPr>
          <w:rPr>
            <w:rFonts w:ascii="Verdana" w:hAnsi="Verdana"/>
            <w:b/>
            <w:bCs/>
            <w:sz w:val="16"/>
            <w:szCs w:val="16"/>
          </w:rPr>
          <w:id w:val="1499613280"/>
          <w:placeholder>
            <w:docPart w:val="31ED3C6EEC7D4FB6B7F0ACB1D758FBD5"/>
          </w:placeholder>
          <w:temporary/>
          <w:showingPlcHdr/>
        </w:sdtPr>
        <w:sdtEndPr/>
        <w:sdtContent>
          <w:r w:rsidR="003E457D" w:rsidRPr="00B9043C">
            <w:rPr>
              <w:rFonts w:ascii="Verdana" w:hAnsi="Verdana"/>
              <w:b/>
              <w:i/>
              <w:color w:val="0070C0"/>
              <w:sz w:val="16"/>
            </w:rPr>
            <w:t>Applicant's name and registered office</w:t>
          </w:r>
        </w:sdtContent>
      </w:sdt>
      <w:r w:rsidR="003E457D">
        <w:rPr>
          <w:rFonts w:ascii="Verdana" w:hAnsi="Verdana"/>
          <w:b/>
          <w:bCs/>
          <w:sz w:val="16"/>
          <w:szCs w:val="16"/>
        </w:rPr>
        <w:t xml:space="preserve"> </w:t>
      </w:r>
      <w:r w:rsidR="003E457D">
        <w:rPr>
          <w:rFonts w:ascii="Verdana" w:hAnsi="Verdana"/>
          <w:sz w:val="16"/>
        </w:rPr>
        <w:t xml:space="preserve">entered to the Register of Entrepreneurs maintained by the District Court in </w:t>
      </w:r>
      <w:sdt>
        <w:sdtPr>
          <w:rPr>
            <w:rFonts w:ascii="Verdana" w:hAnsi="Verdana"/>
            <w:b/>
            <w:sz w:val="16"/>
            <w:szCs w:val="16"/>
          </w:rPr>
          <w:id w:val="1068147154"/>
          <w:placeholder>
            <w:docPart w:val="67F5B8458BFF4525A3A81D286EA0E0A9"/>
          </w:placeholder>
          <w:temporary/>
          <w:showingPlcHdr/>
        </w:sdtPr>
        <w:sdtEndPr/>
        <w:sdtContent>
          <w:r w:rsidR="003E457D" w:rsidRPr="00B111B3">
            <w:rPr>
              <w:rFonts w:ascii="Verdana" w:hAnsi="Verdana"/>
              <w:b/>
              <w:i/>
              <w:color w:val="0070C0"/>
              <w:sz w:val="16"/>
              <w:szCs w:val="16"/>
            </w:rPr>
            <w:t>city, department number</w:t>
          </w:r>
        </w:sdtContent>
      </w:sdt>
      <w:r w:rsidR="003E457D">
        <w:rPr>
          <w:rFonts w:ascii="Verdana" w:hAnsi="Verdana"/>
          <w:b/>
          <w:bCs/>
          <w:sz w:val="16"/>
          <w:szCs w:val="16"/>
        </w:rPr>
        <w:t xml:space="preserve"> </w:t>
      </w:r>
      <w:r w:rsidR="003E457D">
        <w:rPr>
          <w:rFonts w:ascii="Verdana" w:hAnsi="Verdana"/>
          <w:sz w:val="16"/>
        </w:rPr>
        <w:t>Commercial Department of the National Court Register under the number KRS</w:t>
      </w:r>
      <w:r w:rsidR="003E457D">
        <w:rPr>
          <w:rFonts w:ascii="Verdana" w:hAnsi="Verdana"/>
          <w:color w:val="000000"/>
          <w:sz w:val="16"/>
        </w:rPr>
        <w:t xml:space="preserve"> </w:t>
      </w:r>
      <w:sdt>
        <w:sdtPr>
          <w:rPr>
            <w:rFonts w:ascii="Verdana" w:hAnsi="Verdana"/>
            <w:b/>
            <w:sz w:val="16"/>
            <w:szCs w:val="16"/>
          </w:rPr>
          <w:id w:val="1743681844"/>
          <w:placeholder>
            <w:docPart w:val="5BA056B2049A47B8AEFEBC188E4B4D28"/>
          </w:placeholder>
          <w:temporary/>
          <w:showingPlcHdr/>
        </w:sdtPr>
        <w:sdtEndPr/>
        <w:sdtContent>
          <w:r w:rsidR="003E457D" w:rsidRPr="00B111B3">
            <w:rPr>
              <w:rFonts w:ascii="Verdana" w:hAnsi="Verdana"/>
              <w:b/>
              <w:i/>
              <w:color w:val="0070C0"/>
              <w:sz w:val="16"/>
              <w:szCs w:val="16"/>
            </w:rPr>
            <w:t>registration (KRS) number</w:t>
          </w:r>
        </w:sdtContent>
      </w:sdt>
    </w:p>
    <w:p w14:paraId="62E2139A" w14:textId="5EDF603A" w:rsidR="00311E52" w:rsidRPr="002C7331" w:rsidRDefault="00311E52" w:rsidP="001F5091">
      <w:pPr>
        <w:tabs>
          <w:tab w:val="left" w:pos="3075"/>
        </w:tabs>
        <w:spacing w:line="360" w:lineRule="auto"/>
        <w:jc w:val="both"/>
        <w:rPr>
          <w:rStyle w:val="Pogrubienie"/>
          <w:rFonts w:ascii="Verdana" w:hAnsi="Verdana"/>
          <w:b w:val="0"/>
          <w:bCs w:val="0"/>
          <w:sz w:val="16"/>
          <w:szCs w:val="16"/>
          <w:lang w:val="en-US"/>
        </w:rPr>
      </w:pPr>
    </w:p>
    <w:p w14:paraId="730744D3" w14:textId="5C9FAA66" w:rsidR="001F5091" w:rsidRPr="00F21A6C" w:rsidRDefault="001F5091" w:rsidP="001F5091">
      <w:pPr>
        <w:tabs>
          <w:tab w:val="left" w:pos="3075"/>
        </w:tabs>
        <w:spacing w:line="360" w:lineRule="auto"/>
        <w:jc w:val="both"/>
        <w:rPr>
          <w:rFonts w:ascii="Verdana" w:hAnsi="Verdana"/>
          <w:sz w:val="16"/>
          <w:szCs w:val="16"/>
        </w:rPr>
      </w:pPr>
      <w:r w:rsidRPr="00F21A6C">
        <w:rPr>
          <w:rStyle w:val="Pogrubienie"/>
          <w:rFonts w:ascii="Verdana" w:hAnsi="Verdana"/>
          <w:b w:val="0"/>
          <w:sz w:val="16"/>
        </w:rPr>
        <w:t xml:space="preserve"> </w:t>
      </w:r>
      <w:r w:rsidRPr="00F21A6C">
        <w:rPr>
          <w:rFonts w:ascii="Verdana" w:hAnsi="Verdana"/>
          <w:sz w:val="16"/>
        </w:rPr>
        <w:t>(hereinafter also referred to as  “Company”),</w:t>
      </w:r>
      <w:r w:rsidRPr="00F21A6C">
        <w:rPr>
          <w:rStyle w:val="Pogrubienie"/>
          <w:rFonts w:ascii="Verdana" w:hAnsi="Verdana"/>
          <w:sz w:val="16"/>
        </w:rPr>
        <w:t xml:space="preserve"> </w:t>
      </w:r>
      <w:r w:rsidRPr="00F21A6C">
        <w:rPr>
          <w:rFonts w:ascii="Verdana" w:hAnsi="Verdana"/>
          <w:sz w:val="16"/>
        </w:rPr>
        <w:t>we represent that the Company:</w:t>
      </w:r>
    </w:p>
    <w:p w14:paraId="78E83D46" w14:textId="40E42E38" w:rsidR="001F5091" w:rsidRPr="00F21A6C" w:rsidRDefault="00C65E46" w:rsidP="00F21A6C">
      <w:pPr>
        <w:tabs>
          <w:tab w:val="left" w:pos="709"/>
        </w:tabs>
        <w:suppressAutoHyphens w:val="0"/>
        <w:spacing w:line="360" w:lineRule="auto"/>
        <w:jc w:val="both"/>
        <w:rPr>
          <w:rFonts w:ascii="Verdana" w:hAnsi="Verdana"/>
          <w:sz w:val="16"/>
          <w:szCs w:val="16"/>
        </w:rPr>
      </w:pPr>
      <w:sdt>
        <w:sdtPr>
          <w:rPr>
            <w:rFonts w:ascii="Verdana" w:hAnsi="Verdana"/>
            <w:sz w:val="16"/>
            <w:szCs w:val="16"/>
          </w:rPr>
          <w:id w:val="-1708556010"/>
          <w14:checkbox>
            <w14:checked w14:val="0"/>
            <w14:checkedState w14:val="2612" w14:font="MS Gothic"/>
            <w14:uncheckedState w14:val="2610" w14:font="MS Gothic"/>
          </w14:checkbox>
        </w:sdtPr>
        <w:sdtEndPr/>
        <w:sdtContent>
          <w:r w:rsidR="002C1754" w:rsidRPr="002C7331">
            <w:rPr>
              <w:rFonts w:ascii="Segoe UI Symbol" w:eastAsia="MS Gothic" w:hAnsi="Segoe UI Symbol" w:cs="Segoe UI Symbol"/>
              <w:sz w:val="16"/>
              <w:szCs w:val="16"/>
              <w:lang w:val="en-US"/>
            </w:rPr>
            <w:t>☐</w:t>
          </w:r>
        </w:sdtContent>
      </w:sdt>
      <w:r w:rsidR="000324CF">
        <w:rPr>
          <w:rFonts w:ascii="Verdana" w:hAnsi="Verdana"/>
          <w:sz w:val="16"/>
        </w:rPr>
        <w:t xml:space="preserve">   holds a license for trading in electricity*</w:t>
      </w:r>
    </w:p>
    <w:p w14:paraId="54F3FAB1" w14:textId="5BF7DCCD" w:rsidR="00311E52" w:rsidRPr="00F21A6C" w:rsidRDefault="00311E52" w:rsidP="00F21A6C">
      <w:pPr>
        <w:tabs>
          <w:tab w:val="left" w:pos="709"/>
        </w:tabs>
        <w:suppressAutoHyphens w:val="0"/>
        <w:spacing w:line="360" w:lineRule="auto"/>
        <w:ind w:left="720"/>
        <w:jc w:val="both"/>
        <w:rPr>
          <w:rFonts w:ascii="Verdana" w:hAnsi="Verdana"/>
          <w:sz w:val="16"/>
          <w:szCs w:val="16"/>
        </w:rPr>
      </w:pPr>
      <w:r>
        <w:rPr>
          <w:rFonts w:ascii="Verdana" w:hAnsi="Verdana"/>
          <w:sz w:val="16"/>
        </w:rPr>
        <w:t>Agreement No</w:t>
      </w:r>
      <w:r w:rsidR="005461CE">
        <w:rPr>
          <w:rFonts w:ascii="Verdana" w:hAnsi="Verdana"/>
          <w:sz w:val="16"/>
        </w:rPr>
        <w:t xml:space="preserve">: </w:t>
      </w:r>
      <w:sdt>
        <w:sdtPr>
          <w:rPr>
            <w:rFonts w:ascii="Verdana" w:hAnsi="Verdana" w:cs="Arial"/>
            <w:sz w:val="16"/>
            <w:szCs w:val="16"/>
          </w:rPr>
          <w:id w:val="-1990008554"/>
          <w:placeholder>
            <w:docPart w:val="59A7BDDC0A6F4833A3278FBA71143505"/>
          </w:placeholder>
          <w:showingPlcHdr/>
        </w:sdtPr>
        <w:sdtEndPr>
          <w:rPr>
            <w:i/>
            <w:iCs/>
          </w:rPr>
        </w:sdtEndPr>
        <w:sdtContent>
          <w:r w:rsidR="005461CE">
            <w:rPr>
              <w:rStyle w:val="Tekstzastpczy"/>
              <w:rFonts w:ascii="Verdana" w:hAnsi="Verdana"/>
              <w:i/>
              <w:color w:val="0070C0"/>
              <w:sz w:val="14"/>
            </w:rPr>
            <w:t>please enter</w:t>
          </w:r>
        </w:sdtContent>
      </w:sdt>
      <w:r>
        <w:rPr>
          <w:rFonts w:ascii="Verdana" w:hAnsi="Verdana"/>
          <w:sz w:val="16"/>
        </w:rPr>
        <w:t xml:space="preserve"> dated</w:t>
      </w:r>
      <w:r w:rsidR="005461CE">
        <w:rPr>
          <w:rFonts w:ascii="Verdana" w:hAnsi="Verdana"/>
          <w:sz w:val="16"/>
        </w:rPr>
        <w:t xml:space="preserve">: </w:t>
      </w:r>
      <w:sdt>
        <w:sdtPr>
          <w:rPr>
            <w:rFonts w:ascii="Verdana" w:hAnsi="Verdana" w:cs="Arial"/>
            <w:sz w:val="16"/>
            <w:szCs w:val="16"/>
          </w:rPr>
          <w:id w:val="-1618288994"/>
          <w:placeholder>
            <w:docPart w:val="D5774B6DBD7F4C60932309F08E958E13"/>
          </w:placeholder>
          <w:showingPlcHdr/>
        </w:sdtPr>
        <w:sdtEndPr>
          <w:rPr>
            <w:i/>
            <w:iCs/>
          </w:rPr>
        </w:sdtEndPr>
        <w:sdtContent>
          <w:r w:rsidR="005461CE">
            <w:rPr>
              <w:rStyle w:val="Tekstzastpczy"/>
              <w:rFonts w:ascii="Verdana" w:hAnsi="Verdana"/>
              <w:i/>
              <w:color w:val="0070C0"/>
              <w:sz w:val="14"/>
            </w:rPr>
            <w:t>please enter</w:t>
          </w:r>
        </w:sdtContent>
      </w:sdt>
    </w:p>
    <w:p w14:paraId="0083928E" w14:textId="57C8AD5E" w:rsidR="001F5091" w:rsidRPr="00F21A6C" w:rsidRDefault="001F5091" w:rsidP="001F5091">
      <w:pPr>
        <w:tabs>
          <w:tab w:val="left" w:pos="709"/>
        </w:tabs>
        <w:spacing w:line="360" w:lineRule="auto"/>
        <w:ind w:left="720"/>
        <w:jc w:val="both"/>
        <w:rPr>
          <w:rFonts w:ascii="Verdana" w:hAnsi="Verdana"/>
          <w:sz w:val="16"/>
          <w:szCs w:val="16"/>
        </w:rPr>
      </w:pPr>
      <w:r w:rsidRPr="00F21A6C">
        <w:rPr>
          <w:rFonts w:ascii="Verdana" w:hAnsi="Verdana"/>
          <w:sz w:val="16"/>
        </w:rPr>
        <w:t xml:space="preserve">granted for a period effective from  </w:t>
      </w:r>
      <w:sdt>
        <w:sdtPr>
          <w:rPr>
            <w:rFonts w:ascii="Verdana" w:hAnsi="Verdana" w:cs="Arial"/>
            <w:sz w:val="16"/>
            <w:szCs w:val="16"/>
          </w:rPr>
          <w:id w:val="-1439760518"/>
          <w:placeholder>
            <w:docPart w:val="CA102339D5834FBCA79862ECB8F1F83D"/>
          </w:placeholder>
          <w:showingPlcHdr/>
        </w:sdtPr>
        <w:sdtEndPr>
          <w:rPr>
            <w:i/>
            <w:iCs/>
          </w:rPr>
        </w:sdtEndPr>
        <w:sdtContent>
          <w:r w:rsidR="005461CE">
            <w:rPr>
              <w:rStyle w:val="Tekstzastpczy"/>
              <w:rFonts w:ascii="Verdana" w:hAnsi="Verdana"/>
              <w:i/>
              <w:color w:val="0070C0"/>
              <w:sz w:val="14"/>
            </w:rPr>
            <w:t>please enter</w:t>
          </w:r>
        </w:sdtContent>
      </w:sdt>
      <w:r w:rsidR="005461CE" w:rsidRPr="00F21A6C">
        <w:rPr>
          <w:rFonts w:ascii="Verdana" w:hAnsi="Verdana"/>
          <w:sz w:val="16"/>
        </w:rPr>
        <w:t xml:space="preserve"> </w:t>
      </w:r>
      <w:r w:rsidR="005461CE">
        <w:rPr>
          <w:rFonts w:ascii="Verdana" w:hAnsi="Verdana"/>
          <w:sz w:val="16"/>
        </w:rPr>
        <w:t xml:space="preserve"> </w:t>
      </w:r>
      <w:r w:rsidRPr="00F21A6C">
        <w:rPr>
          <w:rFonts w:ascii="Verdana" w:hAnsi="Verdana"/>
          <w:sz w:val="16"/>
        </w:rPr>
        <w:t xml:space="preserve">valid until </w:t>
      </w:r>
      <w:sdt>
        <w:sdtPr>
          <w:rPr>
            <w:rFonts w:ascii="Verdana" w:hAnsi="Verdana" w:cs="Arial"/>
            <w:sz w:val="16"/>
            <w:szCs w:val="16"/>
          </w:rPr>
          <w:id w:val="-556625233"/>
          <w:placeholder>
            <w:docPart w:val="429F243C89BB46CAB59683D877FD4E8A"/>
          </w:placeholder>
          <w:showingPlcHdr/>
        </w:sdtPr>
        <w:sdtEndPr>
          <w:rPr>
            <w:i/>
            <w:iCs/>
          </w:rPr>
        </w:sdtEndPr>
        <w:sdtContent>
          <w:r w:rsidR="005461CE">
            <w:rPr>
              <w:rStyle w:val="Tekstzastpczy"/>
              <w:rFonts w:ascii="Verdana" w:hAnsi="Verdana"/>
              <w:i/>
              <w:color w:val="0070C0"/>
              <w:sz w:val="14"/>
            </w:rPr>
            <w:t>please enter</w:t>
          </w:r>
        </w:sdtContent>
      </w:sdt>
    </w:p>
    <w:p w14:paraId="529A0942" w14:textId="33EB8615" w:rsidR="001F5091" w:rsidRPr="00F21A6C" w:rsidRDefault="00C65E46" w:rsidP="00F21A6C">
      <w:pPr>
        <w:tabs>
          <w:tab w:val="left" w:pos="709"/>
        </w:tabs>
        <w:suppressAutoHyphens w:val="0"/>
        <w:spacing w:line="360" w:lineRule="auto"/>
        <w:jc w:val="both"/>
        <w:rPr>
          <w:rFonts w:ascii="Verdana" w:hAnsi="Verdana"/>
          <w:sz w:val="16"/>
          <w:szCs w:val="16"/>
        </w:rPr>
      </w:pPr>
      <w:sdt>
        <w:sdtPr>
          <w:rPr>
            <w:rFonts w:ascii="Verdana" w:hAnsi="Verdana"/>
            <w:sz w:val="16"/>
            <w:szCs w:val="16"/>
          </w:rPr>
          <w:id w:val="-784811398"/>
          <w14:checkbox>
            <w14:checked w14:val="0"/>
            <w14:checkedState w14:val="2612" w14:font="MS Gothic"/>
            <w14:uncheckedState w14:val="2610" w14:font="MS Gothic"/>
          </w14:checkbox>
        </w:sdtPr>
        <w:sdtEndPr/>
        <w:sdtContent>
          <w:r w:rsidR="002C1754" w:rsidRPr="002C7331">
            <w:rPr>
              <w:rFonts w:ascii="Segoe UI Symbol" w:eastAsia="MS Gothic" w:hAnsi="Segoe UI Symbol" w:cs="Segoe UI Symbol"/>
              <w:sz w:val="16"/>
              <w:szCs w:val="16"/>
              <w:lang w:val="en-US"/>
            </w:rPr>
            <w:t>☐</w:t>
          </w:r>
        </w:sdtContent>
      </w:sdt>
      <w:r w:rsidR="000324CF">
        <w:rPr>
          <w:rFonts w:ascii="Verdana" w:hAnsi="Verdana"/>
          <w:sz w:val="16"/>
        </w:rPr>
        <w:t xml:space="preserve">   holds a license for trading in gaseous fuels* </w:t>
      </w:r>
    </w:p>
    <w:p w14:paraId="7A62013D" w14:textId="74209645" w:rsidR="001F5091" w:rsidRPr="002C7331" w:rsidRDefault="00311E52" w:rsidP="001F5091">
      <w:pPr>
        <w:tabs>
          <w:tab w:val="left" w:pos="709"/>
        </w:tabs>
        <w:spacing w:line="360" w:lineRule="auto"/>
        <w:ind w:left="720"/>
        <w:jc w:val="both"/>
        <w:rPr>
          <w:rFonts w:ascii="Verdana" w:hAnsi="Verdana"/>
          <w:sz w:val="16"/>
          <w:szCs w:val="16"/>
        </w:rPr>
      </w:pPr>
      <w:r>
        <w:rPr>
          <w:rFonts w:ascii="Verdana" w:hAnsi="Verdana"/>
          <w:sz w:val="16"/>
        </w:rPr>
        <w:t xml:space="preserve">Agreement No </w:t>
      </w:r>
      <w:sdt>
        <w:sdtPr>
          <w:rPr>
            <w:rFonts w:ascii="Verdana" w:hAnsi="Verdana" w:cs="Arial"/>
            <w:sz w:val="16"/>
            <w:szCs w:val="16"/>
          </w:rPr>
          <w:id w:val="685640411"/>
          <w:placeholder>
            <w:docPart w:val="5C9C8937DFC24441A99E8AA880F4D2CA"/>
          </w:placeholder>
          <w:showingPlcHdr/>
        </w:sdtPr>
        <w:sdtEndPr>
          <w:rPr>
            <w:i/>
            <w:iCs/>
          </w:rPr>
        </w:sdtEndPr>
        <w:sdtContent>
          <w:r w:rsidR="005461CE">
            <w:rPr>
              <w:rStyle w:val="Tekstzastpczy"/>
              <w:rFonts w:ascii="Verdana" w:hAnsi="Verdana"/>
              <w:i/>
              <w:color w:val="0070C0"/>
              <w:sz w:val="14"/>
            </w:rPr>
            <w:t>please enter</w:t>
          </w:r>
        </w:sdtContent>
      </w:sdt>
      <w:r w:rsidR="005461CE">
        <w:rPr>
          <w:rFonts w:ascii="Verdana" w:hAnsi="Verdana"/>
          <w:sz w:val="16"/>
        </w:rPr>
        <w:t xml:space="preserve">  </w:t>
      </w:r>
      <w:r>
        <w:rPr>
          <w:rFonts w:ascii="Verdana" w:hAnsi="Verdana"/>
          <w:sz w:val="16"/>
        </w:rPr>
        <w:t xml:space="preserve">dated </w:t>
      </w:r>
      <w:sdt>
        <w:sdtPr>
          <w:rPr>
            <w:rFonts w:ascii="Verdana" w:hAnsi="Verdana" w:cs="Arial"/>
            <w:sz w:val="16"/>
            <w:szCs w:val="16"/>
          </w:rPr>
          <w:id w:val="709071684"/>
          <w:placeholder>
            <w:docPart w:val="9026A99B77324D92A7595A49C258D16C"/>
          </w:placeholder>
          <w:showingPlcHdr/>
        </w:sdtPr>
        <w:sdtEndPr>
          <w:rPr>
            <w:i/>
            <w:iCs/>
          </w:rPr>
        </w:sdtEndPr>
        <w:sdtContent>
          <w:r w:rsidR="005461CE">
            <w:rPr>
              <w:rStyle w:val="Tekstzastpczy"/>
              <w:rFonts w:ascii="Verdana" w:hAnsi="Verdana"/>
              <w:i/>
              <w:color w:val="0070C0"/>
              <w:sz w:val="14"/>
            </w:rPr>
            <w:t>please enter</w:t>
          </w:r>
        </w:sdtContent>
      </w:sdt>
      <w:r>
        <w:rPr>
          <w:rFonts w:ascii="Verdana" w:hAnsi="Verdana"/>
          <w:sz w:val="16"/>
        </w:rPr>
        <w:t>,</w:t>
      </w:r>
    </w:p>
    <w:p w14:paraId="1CD68BC8" w14:textId="01B72D7B" w:rsidR="001F5091" w:rsidRPr="00F21A6C" w:rsidRDefault="001F5091" w:rsidP="001F5091">
      <w:pPr>
        <w:tabs>
          <w:tab w:val="left" w:pos="709"/>
        </w:tabs>
        <w:spacing w:line="360" w:lineRule="auto"/>
        <w:ind w:left="720"/>
        <w:jc w:val="both"/>
        <w:rPr>
          <w:rFonts w:ascii="Verdana" w:hAnsi="Verdana"/>
          <w:sz w:val="16"/>
          <w:szCs w:val="16"/>
        </w:rPr>
      </w:pPr>
      <w:r w:rsidRPr="00F21A6C">
        <w:rPr>
          <w:rFonts w:ascii="Verdana" w:hAnsi="Verdana"/>
          <w:sz w:val="16"/>
        </w:rPr>
        <w:t xml:space="preserve">granted for a period effective from  </w:t>
      </w:r>
      <w:sdt>
        <w:sdtPr>
          <w:rPr>
            <w:rFonts w:ascii="Verdana" w:hAnsi="Verdana" w:cs="Arial"/>
            <w:sz w:val="16"/>
            <w:szCs w:val="16"/>
          </w:rPr>
          <w:id w:val="1672674815"/>
          <w:placeholder>
            <w:docPart w:val="80AF742A548441DAA91D17B1C6F74B3D"/>
          </w:placeholder>
          <w:showingPlcHdr/>
        </w:sdtPr>
        <w:sdtEndPr>
          <w:rPr>
            <w:i/>
            <w:iCs/>
          </w:rPr>
        </w:sdtEndPr>
        <w:sdtContent>
          <w:r w:rsidR="005461CE">
            <w:rPr>
              <w:rStyle w:val="Tekstzastpczy"/>
              <w:rFonts w:ascii="Verdana" w:hAnsi="Verdana"/>
              <w:i/>
              <w:color w:val="0070C0"/>
              <w:sz w:val="14"/>
            </w:rPr>
            <w:t>please enter</w:t>
          </w:r>
        </w:sdtContent>
      </w:sdt>
      <w:r w:rsidR="005461CE" w:rsidRPr="00F21A6C">
        <w:rPr>
          <w:rFonts w:ascii="Verdana" w:hAnsi="Verdana"/>
          <w:sz w:val="16"/>
        </w:rPr>
        <w:t xml:space="preserve"> </w:t>
      </w:r>
      <w:r w:rsidRPr="00F21A6C">
        <w:rPr>
          <w:rFonts w:ascii="Verdana" w:hAnsi="Verdana"/>
          <w:sz w:val="16"/>
        </w:rPr>
        <w:t xml:space="preserve">valid until </w:t>
      </w:r>
      <w:sdt>
        <w:sdtPr>
          <w:rPr>
            <w:rFonts w:ascii="Verdana" w:hAnsi="Verdana" w:cs="Arial"/>
            <w:sz w:val="16"/>
            <w:szCs w:val="16"/>
          </w:rPr>
          <w:id w:val="170769811"/>
          <w:placeholder>
            <w:docPart w:val="FAAC3E6ADBB74F31802ED194BC0AEC6A"/>
          </w:placeholder>
          <w:showingPlcHdr/>
        </w:sdtPr>
        <w:sdtEndPr>
          <w:rPr>
            <w:i/>
            <w:iCs/>
          </w:rPr>
        </w:sdtEndPr>
        <w:sdtContent>
          <w:r w:rsidR="005461CE">
            <w:rPr>
              <w:rStyle w:val="Tekstzastpczy"/>
              <w:rFonts w:ascii="Verdana" w:hAnsi="Verdana"/>
              <w:i/>
              <w:color w:val="0070C0"/>
              <w:sz w:val="14"/>
            </w:rPr>
            <w:t>please enter</w:t>
          </w:r>
        </w:sdtContent>
      </w:sdt>
    </w:p>
    <w:p w14:paraId="47272AE8" w14:textId="65533495" w:rsidR="001F5091" w:rsidRPr="00F21A6C" w:rsidRDefault="001F5091" w:rsidP="00AB72EE">
      <w:pPr>
        <w:spacing w:after="120"/>
        <w:rPr>
          <w:rFonts w:ascii="Verdana" w:hAnsi="Verdana"/>
          <w:b/>
          <w:bCs/>
          <w:sz w:val="16"/>
          <w:szCs w:val="16"/>
        </w:rPr>
      </w:pPr>
    </w:p>
    <w:p w14:paraId="441516EA" w14:textId="365DC573" w:rsidR="00FA0671" w:rsidRPr="00F21A6C" w:rsidRDefault="00FA0671" w:rsidP="00AB72EE">
      <w:pPr>
        <w:spacing w:after="120"/>
        <w:rPr>
          <w:rFonts w:ascii="Verdana" w:hAnsi="Verdana"/>
          <w:b/>
          <w:bCs/>
          <w:sz w:val="16"/>
          <w:szCs w:val="16"/>
        </w:rPr>
      </w:pPr>
    </w:p>
    <w:p w14:paraId="466C8D11" w14:textId="77777777" w:rsidR="00FA0671" w:rsidRPr="00F21A6C" w:rsidRDefault="00FA0671" w:rsidP="00AB72EE">
      <w:pPr>
        <w:spacing w:after="120"/>
        <w:rPr>
          <w:rFonts w:ascii="Verdana" w:hAnsi="Verdana"/>
          <w:b/>
          <w:bCs/>
          <w:sz w:val="16"/>
          <w:szCs w:val="16"/>
        </w:rPr>
      </w:pPr>
    </w:p>
    <w:p w14:paraId="320E4E66" w14:textId="77777777" w:rsidR="00FA0671" w:rsidRPr="00F21A6C" w:rsidRDefault="00FA0671" w:rsidP="00FA0671">
      <w:pPr>
        <w:jc w:val="right"/>
        <w:rPr>
          <w:rFonts w:ascii="Verdana" w:hAnsi="Verdana"/>
          <w:color w:val="000000"/>
          <w:sz w:val="16"/>
          <w:szCs w:val="16"/>
        </w:rPr>
      </w:pPr>
      <w:r w:rsidRPr="00F21A6C">
        <w:rPr>
          <w:rFonts w:ascii="Verdana" w:hAnsi="Verdana"/>
          <w:color w:val="000000"/>
          <w:sz w:val="16"/>
        </w:rPr>
        <w:t>..........................................................................................................</w:t>
      </w:r>
    </w:p>
    <w:p w14:paraId="69E27931" w14:textId="77777777" w:rsidR="00FA0671" w:rsidRPr="00F21A6C" w:rsidRDefault="00FA0671" w:rsidP="00FA0671">
      <w:pPr>
        <w:spacing w:after="120"/>
        <w:jc w:val="right"/>
        <w:rPr>
          <w:rFonts w:ascii="Verdana" w:hAnsi="Verdana"/>
          <w:sz w:val="16"/>
          <w:szCs w:val="16"/>
        </w:rPr>
      </w:pPr>
      <w:r w:rsidRPr="00F21A6C">
        <w:rPr>
          <w:rFonts w:ascii="Verdana" w:hAnsi="Verdana"/>
          <w:i/>
          <w:color w:val="000000"/>
          <w:sz w:val="16"/>
        </w:rPr>
        <w:t>/signatures of persons authorised to represent the Applicant/</w:t>
      </w:r>
      <w:r w:rsidRPr="00F21A6C">
        <w:rPr>
          <w:rFonts w:ascii="Verdana" w:hAnsi="Verdana"/>
          <w:sz w:val="16"/>
        </w:rPr>
        <w:t xml:space="preserve"> </w:t>
      </w:r>
    </w:p>
    <w:p w14:paraId="66BBAE3C" w14:textId="77777777" w:rsidR="002C1754" w:rsidRPr="002C7331" w:rsidRDefault="002C1754" w:rsidP="00FA0671">
      <w:pPr>
        <w:suppressAutoHyphens w:val="0"/>
        <w:rPr>
          <w:rFonts w:ascii="Verdana" w:hAnsi="Verdana"/>
          <w:i/>
          <w:sz w:val="16"/>
          <w:szCs w:val="16"/>
          <w:lang w:val="en-US"/>
        </w:rPr>
      </w:pPr>
    </w:p>
    <w:p w14:paraId="2C735731" w14:textId="77777777" w:rsidR="002C1754" w:rsidRPr="002C7331" w:rsidRDefault="002C1754" w:rsidP="00FA0671">
      <w:pPr>
        <w:suppressAutoHyphens w:val="0"/>
        <w:rPr>
          <w:rFonts w:ascii="Verdana" w:hAnsi="Verdana"/>
          <w:i/>
          <w:sz w:val="16"/>
          <w:szCs w:val="16"/>
          <w:lang w:val="en-US"/>
        </w:rPr>
      </w:pPr>
    </w:p>
    <w:p w14:paraId="447453D9" w14:textId="77777777" w:rsidR="002C1754" w:rsidRPr="002C7331" w:rsidRDefault="002C1754" w:rsidP="00FA0671">
      <w:pPr>
        <w:suppressAutoHyphens w:val="0"/>
        <w:rPr>
          <w:rFonts w:ascii="Verdana" w:hAnsi="Verdana"/>
          <w:i/>
          <w:sz w:val="16"/>
          <w:szCs w:val="16"/>
          <w:lang w:val="en-US"/>
        </w:rPr>
      </w:pPr>
    </w:p>
    <w:p w14:paraId="1B56530B" w14:textId="708C53EA" w:rsidR="001F5091" w:rsidRPr="005461CE" w:rsidRDefault="002C1754" w:rsidP="005461CE">
      <w:pPr>
        <w:suppressAutoHyphens w:val="0"/>
        <w:rPr>
          <w:rFonts w:ascii="Verdana" w:hAnsi="Verdana"/>
          <w:i/>
          <w:sz w:val="16"/>
          <w:szCs w:val="16"/>
        </w:rPr>
      </w:pPr>
      <w:r>
        <w:rPr>
          <w:rFonts w:ascii="Verdana" w:hAnsi="Verdana"/>
          <w:i/>
          <w:sz w:val="16"/>
        </w:rPr>
        <w:t>*please choose relevant checkbox and enter data as appropriate for license held.</w:t>
      </w:r>
      <w:r>
        <w:br w:type="page"/>
      </w:r>
    </w:p>
    <w:p w14:paraId="39EEFA69" w14:textId="6536D39A" w:rsidR="00AB72EE" w:rsidRPr="00F21A6C" w:rsidRDefault="003661B1" w:rsidP="00AB72EE">
      <w:pPr>
        <w:spacing w:after="120"/>
        <w:rPr>
          <w:rFonts w:ascii="Verdana" w:hAnsi="Verdana"/>
          <w:b/>
          <w:bCs/>
          <w:sz w:val="16"/>
          <w:szCs w:val="16"/>
        </w:rPr>
      </w:pPr>
      <w:r w:rsidRPr="00F21A6C">
        <w:rPr>
          <w:rFonts w:ascii="Verdana" w:hAnsi="Verdana"/>
          <w:b/>
          <w:sz w:val="16"/>
        </w:rPr>
        <w:lastRenderedPageBreak/>
        <w:t>Form No. 6: Statement of the Applicant confirming the conclusion of a transmission contract with PSE S.A.</w:t>
      </w:r>
    </w:p>
    <w:p w14:paraId="20095075" w14:textId="77777777" w:rsidR="00AB72EE" w:rsidRPr="002C7331" w:rsidRDefault="00AB72EE" w:rsidP="00AB72EE">
      <w:pPr>
        <w:spacing w:after="120"/>
        <w:rPr>
          <w:rFonts w:ascii="Verdana" w:hAnsi="Verdana"/>
          <w:sz w:val="16"/>
          <w:szCs w:val="16"/>
          <w:lang w:val="en-US"/>
        </w:rPr>
      </w:pPr>
    </w:p>
    <w:p w14:paraId="206068D4" w14:textId="77777777" w:rsidR="00AB72EE" w:rsidRPr="002C7331" w:rsidRDefault="00AB72EE" w:rsidP="00AB72EE">
      <w:pPr>
        <w:tabs>
          <w:tab w:val="left" w:pos="192"/>
        </w:tabs>
        <w:spacing w:after="120"/>
        <w:jc w:val="right"/>
        <w:rPr>
          <w:rFonts w:ascii="Verdana" w:hAnsi="Verdana"/>
          <w:sz w:val="16"/>
          <w:szCs w:val="16"/>
        </w:rPr>
      </w:pPr>
      <w:r>
        <w:rPr>
          <w:rFonts w:ascii="Verdana" w:hAnsi="Verdana"/>
          <w:sz w:val="16"/>
        </w:rPr>
        <w:t xml:space="preserve"> </w:t>
      </w:r>
    </w:p>
    <w:p w14:paraId="48B2C3DA" w14:textId="075CE497" w:rsidR="00AB72EE" w:rsidRDefault="004C0340" w:rsidP="003E457D">
      <w:pPr>
        <w:spacing w:after="120" w:line="276" w:lineRule="auto"/>
        <w:rPr>
          <w:rFonts w:ascii="Verdana" w:hAnsi="Verdana"/>
          <w:b/>
          <w:bCs/>
          <w:sz w:val="16"/>
          <w:szCs w:val="16"/>
        </w:rPr>
      </w:pP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r w:rsidRPr="00F21A6C">
        <w:rPr>
          <w:rFonts w:ascii="Verdana" w:hAnsi="Verdana"/>
          <w:color w:val="808080"/>
          <w:sz w:val="16"/>
        </w:rPr>
        <w:tab/>
      </w:r>
      <w:sdt>
        <w:sdtPr>
          <w:rPr>
            <w:rFonts w:ascii="Verdana" w:hAnsi="Verdana"/>
            <w:b/>
            <w:bCs/>
            <w:sz w:val="16"/>
            <w:szCs w:val="16"/>
          </w:rPr>
          <w:id w:val="-1127309374"/>
          <w:placeholder>
            <w:docPart w:val="9B50EA7ADF284157BC4E9BE7202AF7DF"/>
          </w:placeholder>
          <w:temporary/>
          <w:showingPlcHdr/>
        </w:sdtPr>
        <w:sdtEndPr/>
        <w:sdtContent>
          <w:r w:rsidR="003E457D">
            <w:rPr>
              <w:rFonts w:ascii="Verdana" w:hAnsi="Verdana"/>
              <w:b/>
              <w:i/>
              <w:color w:val="0070C0"/>
              <w:sz w:val="16"/>
            </w:rPr>
            <w:t xml:space="preserve">Place, date dd-mm-yyyy </w:t>
          </w:r>
        </w:sdtContent>
      </w:sdt>
    </w:p>
    <w:p w14:paraId="11BA1F58" w14:textId="77777777" w:rsidR="003E457D" w:rsidRPr="002C7331" w:rsidRDefault="003E457D" w:rsidP="003E457D">
      <w:pPr>
        <w:spacing w:after="120" w:line="276" w:lineRule="auto"/>
        <w:rPr>
          <w:rFonts w:ascii="Verdana" w:hAnsi="Verdana"/>
          <w:sz w:val="16"/>
          <w:szCs w:val="16"/>
          <w:lang w:val="en-US"/>
        </w:rPr>
      </w:pPr>
    </w:p>
    <w:p w14:paraId="0D106D92" w14:textId="77777777" w:rsidR="0085294B" w:rsidRPr="00F21A6C" w:rsidRDefault="0085294B" w:rsidP="00970168">
      <w:pPr>
        <w:spacing w:after="120" w:line="276" w:lineRule="auto"/>
        <w:ind w:left="4962"/>
        <w:rPr>
          <w:rFonts w:ascii="Verdana" w:hAnsi="Verdana"/>
          <w:b/>
          <w:sz w:val="16"/>
          <w:szCs w:val="16"/>
        </w:rPr>
      </w:pPr>
      <w:r w:rsidRPr="00F21A6C">
        <w:rPr>
          <w:rFonts w:ascii="Verdana" w:hAnsi="Verdana"/>
          <w:b/>
          <w:sz w:val="16"/>
        </w:rPr>
        <w:t>To the Management Board</w:t>
      </w:r>
    </w:p>
    <w:p w14:paraId="4A4838AE" w14:textId="77777777" w:rsidR="00970168" w:rsidRPr="00F21A6C" w:rsidRDefault="00970168" w:rsidP="00970168">
      <w:pPr>
        <w:spacing w:after="120" w:line="276" w:lineRule="auto"/>
        <w:ind w:left="4962"/>
        <w:rPr>
          <w:rFonts w:ascii="Verdana" w:hAnsi="Verdana"/>
          <w:b/>
          <w:sz w:val="16"/>
          <w:szCs w:val="16"/>
        </w:rPr>
      </w:pPr>
      <w:r w:rsidRPr="00F21A6C">
        <w:rPr>
          <w:rFonts w:ascii="Verdana" w:hAnsi="Verdana"/>
          <w:b/>
          <w:sz w:val="16"/>
        </w:rPr>
        <w:t>of Towarowa Giełda Energii S.A.</w:t>
      </w:r>
    </w:p>
    <w:p w14:paraId="4FB33F5B" w14:textId="77777777" w:rsidR="00AB72EE" w:rsidRPr="002C7331" w:rsidRDefault="00AB72EE" w:rsidP="00AB72EE">
      <w:pPr>
        <w:spacing w:after="120"/>
        <w:rPr>
          <w:rFonts w:ascii="Verdana" w:hAnsi="Verdana"/>
          <w:sz w:val="16"/>
          <w:szCs w:val="16"/>
          <w:lang w:val="en-US"/>
        </w:rPr>
      </w:pPr>
    </w:p>
    <w:p w14:paraId="2A925F3A" w14:textId="77777777" w:rsidR="00AB72EE" w:rsidRPr="002C7331" w:rsidRDefault="00AB72EE" w:rsidP="00AB72EE">
      <w:pPr>
        <w:spacing w:after="120"/>
        <w:rPr>
          <w:rFonts w:ascii="Verdana" w:hAnsi="Verdana"/>
          <w:sz w:val="16"/>
          <w:szCs w:val="16"/>
          <w:lang w:val="en-US"/>
        </w:rPr>
      </w:pPr>
    </w:p>
    <w:p w14:paraId="4C5BED64" w14:textId="77777777" w:rsidR="00AB72EE" w:rsidRPr="002C7331" w:rsidRDefault="00AB72EE" w:rsidP="00AB72EE">
      <w:pPr>
        <w:spacing w:after="120"/>
        <w:rPr>
          <w:rFonts w:ascii="Verdana" w:hAnsi="Verdana"/>
          <w:sz w:val="16"/>
          <w:szCs w:val="16"/>
          <w:lang w:val="en-US"/>
        </w:rPr>
      </w:pPr>
    </w:p>
    <w:p w14:paraId="7DAEED71" w14:textId="77777777" w:rsidR="00AB72EE" w:rsidRPr="00F21A6C" w:rsidRDefault="00AB72EE" w:rsidP="003C4B68">
      <w:pPr>
        <w:pStyle w:val="Nagwek1"/>
        <w:spacing w:after="120" w:line="276" w:lineRule="auto"/>
        <w:rPr>
          <w:rFonts w:ascii="Verdana" w:hAnsi="Verdana"/>
          <w:sz w:val="16"/>
          <w:szCs w:val="16"/>
        </w:rPr>
      </w:pPr>
      <w:r w:rsidRPr="00F21A6C">
        <w:rPr>
          <w:rFonts w:ascii="Verdana" w:hAnsi="Verdana"/>
          <w:sz w:val="16"/>
        </w:rPr>
        <w:t>Statement</w:t>
      </w:r>
    </w:p>
    <w:p w14:paraId="3AD7F945" w14:textId="77777777" w:rsidR="00AB72EE" w:rsidRPr="002C7331" w:rsidRDefault="00AB72EE" w:rsidP="003C4B68">
      <w:pPr>
        <w:spacing w:after="120" w:line="276" w:lineRule="auto"/>
        <w:rPr>
          <w:rFonts w:ascii="Verdana" w:hAnsi="Verdana"/>
          <w:sz w:val="16"/>
          <w:szCs w:val="16"/>
          <w:lang w:val="en-US"/>
        </w:rPr>
      </w:pPr>
    </w:p>
    <w:p w14:paraId="0A82913B" w14:textId="50D7295D" w:rsidR="00AB72EE" w:rsidRPr="00F21A6C" w:rsidRDefault="00AB72EE" w:rsidP="003C4B68">
      <w:pPr>
        <w:pStyle w:val="Tekstpodstawowy"/>
        <w:spacing w:after="120" w:line="276" w:lineRule="auto"/>
        <w:rPr>
          <w:rFonts w:ascii="Verdana" w:hAnsi="Verdana"/>
          <w:sz w:val="16"/>
          <w:szCs w:val="16"/>
        </w:rPr>
      </w:pPr>
      <w:r w:rsidRPr="00F21A6C">
        <w:rPr>
          <w:rFonts w:ascii="Verdana" w:hAnsi="Verdana"/>
          <w:sz w:val="16"/>
        </w:rPr>
        <w:t xml:space="preserve">The Management Board of </w:t>
      </w:r>
      <w:sdt>
        <w:sdtPr>
          <w:rPr>
            <w:rFonts w:ascii="Verdana" w:hAnsi="Verdana"/>
            <w:b/>
            <w:sz w:val="18"/>
            <w:szCs w:val="18"/>
          </w:rPr>
          <w:id w:val="-290826407"/>
          <w:placeholder>
            <w:docPart w:val="49FE01A4CED548138A0747C5608DF4B5"/>
          </w:placeholder>
          <w:temporary/>
          <w:showingPlcHdr/>
        </w:sdtPr>
        <w:sdtEndPr/>
        <w:sdtContent>
          <w:r w:rsidR="003E457D" w:rsidRPr="00445969">
            <w:rPr>
              <w:rFonts w:ascii="Verdana" w:hAnsi="Verdana"/>
              <w:bCs/>
              <w:i/>
              <w:color w:val="0070C0"/>
              <w:sz w:val="16"/>
              <w:szCs w:val="16"/>
            </w:rPr>
            <w:t>Applicant's name and registered office</w:t>
          </w:r>
        </w:sdtContent>
      </w:sdt>
      <w:r w:rsidR="003E457D" w:rsidRPr="00F21A6C">
        <w:rPr>
          <w:rFonts w:ascii="Verdana" w:hAnsi="Verdana"/>
          <w:sz w:val="16"/>
        </w:rPr>
        <w:t xml:space="preserve"> </w:t>
      </w:r>
      <w:r w:rsidRPr="00F21A6C">
        <w:rPr>
          <w:rFonts w:ascii="Verdana" w:hAnsi="Verdana"/>
          <w:sz w:val="16"/>
        </w:rPr>
        <w:t>represents that:</w:t>
      </w:r>
    </w:p>
    <w:p w14:paraId="4E0A2AA6" w14:textId="2759C471" w:rsidR="00AB72EE" w:rsidRPr="00F21A6C" w:rsidRDefault="00C65E46" w:rsidP="00601B5C">
      <w:pPr>
        <w:pStyle w:val="Tekstpodstawowy"/>
        <w:numPr>
          <w:ilvl w:val="0"/>
          <w:numId w:val="9"/>
        </w:numPr>
        <w:tabs>
          <w:tab w:val="clear" w:pos="720"/>
        </w:tabs>
        <w:spacing w:after="120" w:line="276" w:lineRule="auto"/>
        <w:ind w:left="357" w:hanging="357"/>
        <w:rPr>
          <w:rFonts w:ascii="Verdana" w:hAnsi="Verdana"/>
          <w:sz w:val="16"/>
          <w:szCs w:val="16"/>
        </w:rPr>
      </w:pPr>
      <w:sdt>
        <w:sdtPr>
          <w:rPr>
            <w:rFonts w:ascii="Verdana" w:hAnsi="Verdana"/>
            <w:b/>
            <w:sz w:val="18"/>
            <w:szCs w:val="18"/>
          </w:rPr>
          <w:id w:val="989980349"/>
          <w:placeholder>
            <w:docPart w:val="6AD2FD299801472A9CB7DC67DF6156B8"/>
          </w:placeholder>
          <w:temporary/>
          <w:showingPlcHdr/>
        </w:sdtPr>
        <w:sdtEndPr/>
        <w:sdtContent>
          <w:r w:rsidR="003E457D" w:rsidRPr="00445969">
            <w:rPr>
              <w:rFonts w:ascii="Verdana" w:hAnsi="Verdana"/>
              <w:bCs/>
              <w:i/>
              <w:color w:val="0070C0"/>
              <w:sz w:val="16"/>
              <w:szCs w:val="16"/>
            </w:rPr>
            <w:t>Applicant's name</w:t>
          </w:r>
        </w:sdtContent>
      </w:sdt>
      <w:r w:rsidR="003E457D" w:rsidRPr="00F21A6C">
        <w:rPr>
          <w:rFonts w:ascii="Verdana" w:hAnsi="Verdana"/>
          <w:sz w:val="16"/>
        </w:rPr>
        <w:t xml:space="preserve"> </w:t>
      </w:r>
      <w:r w:rsidR="003C4B68" w:rsidRPr="00F21A6C">
        <w:rPr>
          <w:rFonts w:ascii="Verdana" w:hAnsi="Verdana"/>
          <w:sz w:val="16"/>
        </w:rPr>
        <w:t>is a participant of the Balancing Market operated by PSE S.A.;</w:t>
      </w:r>
    </w:p>
    <w:p w14:paraId="7712EE34" w14:textId="6BBB1997" w:rsidR="00AB72EE" w:rsidRPr="00F21A6C" w:rsidRDefault="00C65E46" w:rsidP="00601B5C">
      <w:pPr>
        <w:pStyle w:val="Tekstpodstawowy"/>
        <w:numPr>
          <w:ilvl w:val="0"/>
          <w:numId w:val="9"/>
        </w:numPr>
        <w:tabs>
          <w:tab w:val="clear" w:pos="720"/>
        </w:tabs>
        <w:spacing w:after="120" w:line="276" w:lineRule="auto"/>
        <w:ind w:left="357" w:hanging="357"/>
        <w:rPr>
          <w:rFonts w:ascii="Verdana" w:hAnsi="Verdana"/>
          <w:sz w:val="16"/>
          <w:szCs w:val="16"/>
        </w:rPr>
      </w:pPr>
      <w:sdt>
        <w:sdtPr>
          <w:rPr>
            <w:rFonts w:ascii="Verdana" w:hAnsi="Verdana"/>
            <w:b/>
            <w:sz w:val="18"/>
            <w:szCs w:val="18"/>
          </w:rPr>
          <w:id w:val="895705116"/>
          <w:placeholder>
            <w:docPart w:val="DFDC80BBA02244CC808DE19AC075EC54"/>
          </w:placeholder>
          <w:temporary/>
          <w:showingPlcHdr/>
        </w:sdtPr>
        <w:sdtEndPr/>
        <w:sdtContent>
          <w:r w:rsidR="003E457D" w:rsidRPr="00445969">
            <w:rPr>
              <w:rFonts w:ascii="Verdana" w:hAnsi="Verdana"/>
              <w:bCs/>
              <w:i/>
              <w:color w:val="0070C0"/>
              <w:sz w:val="16"/>
              <w:szCs w:val="16"/>
            </w:rPr>
            <w:t>Applicant's name</w:t>
          </w:r>
        </w:sdtContent>
      </w:sdt>
      <w:r w:rsidR="003E457D">
        <w:rPr>
          <w:rFonts w:ascii="Verdana" w:hAnsi="Verdana"/>
          <w:b/>
          <w:sz w:val="18"/>
          <w:szCs w:val="18"/>
        </w:rPr>
        <w:t xml:space="preserve"> </w:t>
      </w:r>
      <w:r w:rsidR="003C4B68" w:rsidRPr="00F21A6C">
        <w:rPr>
          <w:rFonts w:ascii="Verdana" w:hAnsi="Verdana"/>
          <w:sz w:val="16"/>
        </w:rPr>
        <w:t>is a party to a transmission contract with PSE S.A. and such contract covers transactions entered into on the exchange market operated by Towarowa Giełda Energii S.A.;</w:t>
      </w:r>
    </w:p>
    <w:p w14:paraId="2C49412B" w14:textId="0CEF758B" w:rsidR="00AB72EE" w:rsidRPr="00F21A6C" w:rsidRDefault="00C65E46" w:rsidP="00601B5C">
      <w:pPr>
        <w:pStyle w:val="Tekstpodstawowy"/>
        <w:numPr>
          <w:ilvl w:val="0"/>
          <w:numId w:val="9"/>
        </w:numPr>
        <w:tabs>
          <w:tab w:val="clear" w:pos="720"/>
        </w:tabs>
        <w:spacing w:after="120" w:line="276" w:lineRule="auto"/>
        <w:ind w:left="357" w:hanging="357"/>
        <w:rPr>
          <w:rFonts w:ascii="Verdana" w:hAnsi="Verdana"/>
          <w:sz w:val="16"/>
          <w:szCs w:val="16"/>
        </w:rPr>
      </w:pPr>
      <w:sdt>
        <w:sdtPr>
          <w:rPr>
            <w:rFonts w:ascii="Verdana" w:hAnsi="Verdana"/>
            <w:b/>
            <w:sz w:val="18"/>
            <w:szCs w:val="18"/>
          </w:rPr>
          <w:id w:val="1156643180"/>
          <w:placeholder>
            <w:docPart w:val="902B9E653EA84A06B7C33082418045B7"/>
          </w:placeholder>
          <w:temporary/>
          <w:showingPlcHdr/>
        </w:sdtPr>
        <w:sdtEndPr/>
        <w:sdtContent>
          <w:r w:rsidR="003E457D" w:rsidRPr="00445969">
            <w:rPr>
              <w:rFonts w:ascii="Verdana" w:hAnsi="Verdana"/>
              <w:bCs/>
              <w:i/>
              <w:color w:val="0070C0"/>
              <w:sz w:val="16"/>
              <w:szCs w:val="16"/>
            </w:rPr>
            <w:t>Applicant's name</w:t>
          </w:r>
        </w:sdtContent>
      </w:sdt>
      <w:r w:rsidR="003C4B68" w:rsidRPr="00F21A6C">
        <w:rPr>
          <w:rFonts w:ascii="Verdana" w:hAnsi="Verdana"/>
          <w:sz w:val="16"/>
        </w:rPr>
        <w:t xml:space="preserve"> was assigned the identification and configuration data for the participation in the Balancing Market  in accordance with the attached authenticated copy of the attachment to the transmission contract with PSE S.A.</w:t>
      </w:r>
    </w:p>
    <w:p w14:paraId="1155E744" w14:textId="46669208" w:rsidR="00AB72EE" w:rsidRPr="00F21A6C" w:rsidRDefault="00C65E46" w:rsidP="003C4B68">
      <w:pPr>
        <w:tabs>
          <w:tab w:val="left" w:pos="192"/>
        </w:tabs>
        <w:spacing w:after="120" w:line="276" w:lineRule="auto"/>
        <w:jc w:val="both"/>
        <w:rPr>
          <w:rFonts w:ascii="Verdana" w:hAnsi="Verdana"/>
          <w:sz w:val="16"/>
          <w:szCs w:val="16"/>
        </w:rPr>
      </w:pPr>
      <w:sdt>
        <w:sdtPr>
          <w:rPr>
            <w:rFonts w:ascii="Verdana" w:hAnsi="Verdana"/>
            <w:b/>
            <w:sz w:val="18"/>
            <w:szCs w:val="18"/>
          </w:rPr>
          <w:id w:val="1054587403"/>
          <w:placeholder>
            <w:docPart w:val="5AAAB0252F104279B3D3D168FCEDC6EC"/>
          </w:placeholder>
          <w:temporary/>
          <w:showingPlcHdr/>
        </w:sdtPr>
        <w:sdtEndPr/>
        <w:sdtContent>
          <w:r w:rsidR="003E457D" w:rsidRPr="00445969">
            <w:rPr>
              <w:rFonts w:ascii="Verdana" w:hAnsi="Verdana"/>
              <w:bCs/>
              <w:i/>
              <w:color w:val="0070C0"/>
              <w:sz w:val="16"/>
              <w:szCs w:val="16"/>
            </w:rPr>
            <w:t>Applicant's name</w:t>
          </w:r>
        </w:sdtContent>
      </w:sdt>
      <w:r w:rsidR="003E457D" w:rsidRPr="00F21A6C">
        <w:rPr>
          <w:rFonts w:ascii="Verdana" w:hAnsi="Verdana"/>
          <w:sz w:val="16"/>
        </w:rPr>
        <w:t xml:space="preserve"> </w:t>
      </w:r>
      <w:r w:rsidR="003C4B68" w:rsidRPr="00F21A6C">
        <w:rPr>
          <w:rFonts w:ascii="Verdana" w:hAnsi="Verdana"/>
          <w:sz w:val="16"/>
        </w:rPr>
        <w:t>undertakes to promptly advise Towarowa Giełda Energii S.A. of any changes to the identification and configuration data contained in the attachment to the above-mentioned contract, as well as of the expiry of the contract or the suspension of its performance by PSE S.A.</w:t>
      </w:r>
    </w:p>
    <w:p w14:paraId="2795CA9C" w14:textId="77777777" w:rsidR="00AB72EE" w:rsidRPr="002C7331" w:rsidRDefault="00AB72EE" w:rsidP="003C4B68">
      <w:pPr>
        <w:tabs>
          <w:tab w:val="left" w:pos="192"/>
        </w:tabs>
        <w:spacing w:after="120" w:line="276" w:lineRule="auto"/>
        <w:jc w:val="both"/>
        <w:rPr>
          <w:rFonts w:ascii="Verdana" w:hAnsi="Verdana"/>
          <w:sz w:val="16"/>
          <w:szCs w:val="16"/>
          <w:lang w:val="en-US"/>
        </w:rPr>
      </w:pPr>
    </w:p>
    <w:p w14:paraId="388A9146" w14:textId="77777777" w:rsidR="00AB72EE" w:rsidRPr="002C7331" w:rsidRDefault="00AB72EE" w:rsidP="003C4B68">
      <w:pPr>
        <w:tabs>
          <w:tab w:val="left" w:pos="192"/>
        </w:tabs>
        <w:spacing w:after="120" w:line="276" w:lineRule="auto"/>
        <w:jc w:val="both"/>
        <w:rPr>
          <w:rFonts w:ascii="Verdana" w:hAnsi="Verdana"/>
          <w:sz w:val="16"/>
          <w:szCs w:val="16"/>
          <w:lang w:val="en-US"/>
        </w:rPr>
      </w:pPr>
    </w:p>
    <w:p w14:paraId="706AA3BE" w14:textId="77777777" w:rsidR="00AB72EE" w:rsidRPr="00F21A6C" w:rsidRDefault="00AB72EE" w:rsidP="00F21A6C">
      <w:pPr>
        <w:tabs>
          <w:tab w:val="left" w:pos="192"/>
        </w:tabs>
        <w:spacing w:after="120"/>
        <w:jc w:val="right"/>
        <w:rPr>
          <w:rFonts w:ascii="Verdana" w:hAnsi="Verdana"/>
          <w:sz w:val="16"/>
          <w:szCs w:val="16"/>
          <w:lang w:val="en-US"/>
        </w:rPr>
      </w:pPr>
    </w:p>
    <w:p w14:paraId="4618994C" w14:textId="77777777" w:rsidR="00AB72EE" w:rsidRPr="00F21A6C" w:rsidRDefault="00AB72EE" w:rsidP="00F21A6C">
      <w:pPr>
        <w:tabs>
          <w:tab w:val="left" w:pos="192"/>
        </w:tabs>
        <w:spacing w:after="120"/>
        <w:jc w:val="right"/>
        <w:rPr>
          <w:rFonts w:ascii="Verdana" w:hAnsi="Verdana"/>
          <w:sz w:val="16"/>
          <w:szCs w:val="16"/>
          <w:lang w:val="en-US"/>
        </w:rPr>
      </w:pPr>
    </w:p>
    <w:p w14:paraId="38BDDA64" w14:textId="77777777" w:rsidR="00AB72EE" w:rsidRPr="00F21A6C" w:rsidRDefault="00AB72EE" w:rsidP="00F21A6C">
      <w:pPr>
        <w:jc w:val="right"/>
        <w:rPr>
          <w:rFonts w:ascii="Verdana" w:hAnsi="Verdana"/>
          <w:sz w:val="16"/>
          <w:szCs w:val="16"/>
        </w:rPr>
      </w:pPr>
      <w:r w:rsidRPr="00F21A6C">
        <w:rPr>
          <w:rFonts w:ascii="Verdana" w:hAnsi="Verdana"/>
          <w:sz w:val="16"/>
        </w:rPr>
        <w:t>..........................................................................................................</w:t>
      </w:r>
    </w:p>
    <w:p w14:paraId="667009BD" w14:textId="77777777" w:rsidR="00AB72EE" w:rsidRPr="00F21A6C" w:rsidRDefault="00AB72EE" w:rsidP="00F21A6C">
      <w:pPr>
        <w:spacing w:after="120"/>
        <w:jc w:val="right"/>
        <w:rPr>
          <w:rFonts w:ascii="Verdana" w:hAnsi="Verdana"/>
          <w:sz w:val="16"/>
          <w:szCs w:val="16"/>
        </w:rPr>
      </w:pPr>
      <w:r w:rsidRPr="00F21A6C">
        <w:rPr>
          <w:rFonts w:ascii="Verdana" w:hAnsi="Verdana"/>
          <w:i/>
          <w:sz w:val="16"/>
        </w:rPr>
        <w:t>/signatures of persons authorised to represent the Applicant/</w:t>
      </w:r>
      <w:r w:rsidRPr="00F21A6C">
        <w:rPr>
          <w:rFonts w:ascii="Verdana" w:hAnsi="Verdana"/>
          <w:sz w:val="16"/>
        </w:rPr>
        <w:t xml:space="preserve"> </w:t>
      </w:r>
    </w:p>
    <w:p w14:paraId="29123E6C" w14:textId="0B602631" w:rsidR="001E2070" w:rsidRPr="00F21A6C" w:rsidRDefault="00AB72EE" w:rsidP="001E2070">
      <w:pPr>
        <w:spacing w:after="120" w:line="276" w:lineRule="auto"/>
        <w:rPr>
          <w:rFonts w:ascii="Verdana" w:hAnsi="Verdana"/>
          <w:sz w:val="16"/>
          <w:szCs w:val="16"/>
        </w:rPr>
      </w:pPr>
      <w:r>
        <w:br w:type="page"/>
      </w:r>
      <w:r w:rsidRPr="00F21A6C">
        <w:rPr>
          <w:rFonts w:ascii="Verdana" w:hAnsi="Verdana"/>
          <w:b/>
          <w:sz w:val="16"/>
        </w:rPr>
        <w:lastRenderedPageBreak/>
        <w:t>Form No. 7: Statement on the selection of the annual fee option</w:t>
      </w:r>
      <w:r w:rsidR="008F2C30">
        <w:rPr>
          <w:rFonts w:ascii="Verdana" w:hAnsi="Verdana"/>
          <w:b/>
          <w:sz w:val="16"/>
        </w:rPr>
        <w:t>.</w:t>
      </w:r>
    </w:p>
    <w:p w14:paraId="3BF1882E" w14:textId="77777777" w:rsidR="001E2070" w:rsidRPr="00F21A6C" w:rsidRDefault="001E2070" w:rsidP="001E2070">
      <w:pPr>
        <w:spacing w:after="120"/>
        <w:rPr>
          <w:rFonts w:ascii="Verdana" w:hAnsi="Verdana"/>
          <w:sz w:val="16"/>
          <w:szCs w:val="16"/>
          <w:lang w:val="en-US"/>
        </w:rPr>
      </w:pPr>
    </w:p>
    <w:p w14:paraId="3C022979" w14:textId="77777777" w:rsidR="001E2070" w:rsidRPr="00F21A6C" w:rsidRDefault="001E2070" w:rsidP="001E2070">
      <w:pPr>
        <w:pStyle w:val="Nagwek1"/>
        <w:spacing w:after="120" w:line="240" w:lineRule="auto"/>
        <w:rPr>
          <w:rFonts w:ascii="Verdana" w:hAnsi="Verdana"/>
          <w:sz w:val="16"/>
          <w:szCs w:val="16"/>
        </w:rPr>
      </w:pPr>
      <w:r w:rsidRPr="00F21A6C">
        <w:rPr>
          <w:rFonts w:ascii="Verdana" w:hAnsi="Verdana"/>
          <w:sz w:val="16"/>
        </w:rPr>
        <w:t xml:space="preserve">Statement on the selection of the annual fee option </w:t>
      </w:r>
    </w:p>
    <w:p w14:paraId="39FDDBDA" w14:textId="3EE2D653" w:rsidR="001E2070" w:rsidRPr="00F21A6C" w:rsidRDefault="001E2070" w:rsidP="001E2070">
      <w:pPr>
        <w:pStyle w:val="Nagwek1"/>
        <w:spacing w:after="120" w:line="240" w:lineRule="auto"/>
        <w:rPr>
          <w:rFonts w:ascii="Verdana" w:hAnsi="Verdana"/>
          <w:sz w:val="16"/>
          <w:szCs w:val="16"/>
        </w:rPr>
      </w:pPr>
      <w:r w:rsidRPr="00F21A6C">
        <w:rPr>
          <w:rFonts w:ascii="Verdana" w:hAnsi="Verdana"/>
          <w:sz w:val="16"/>
        </w:rPr>
        <w:t xml:space="preserve">for the participation in DAM&amp;IDM in the year </w:t>
      </w:r>
      <w:sdt>
        <w:sdtPr>
          <w:rPr>
            <w:rFonts w:ascii="Verdana" w:hAnsi="Verdana"/>
            <w:b w:val="0"/>
            <w:sz w:val="16"/>
            <w:szCs w:val="16"/>
          </w:rPr>
          <w:id w:val="-1922715747"/>
          <w:placeholder>
            <w:docPart w:val="44FF333EF03E43F0B099F7AA4492DF7F"/>
          </w:placeholder>
          <w:temporary/>
          <w:showingPlcHdr/>
        </w:sdtPr>
        <w:sdtEndPr/>
        <w:sdtContent>
          <w:r w:rsidR="003E457D" w:rsidRPr="00445969">
            <w:rPr>
              <w:rFonts w:ascii="Verdana" w:hAnsi="Verdana"/>
              <w:i/>
              <w:color w:val="0070C0"/>
              <w:sz w:val="16"/>
              <w:szCs w:val="16"/>
            </w:rPr>
            <w:t>please indicate the year</w:t>
          </w:r>
        </w:sdtContent>
      </w:sdt>
    </w:p>
    <w:p w14:paraId="5AE80C51" w14:textId="77777777" w:rsidR="001E2070" w:rsidRPr="00F21A6C" w:rsidRDefault="001E2070" w:rsidP="001E2070">
      <w:pPr>
        <w:spacing w:after="120"/>
        <w:rPr>
          <w:rFonts w:ascii="Verdana" w:hAnsi="Verdana"/>
          <w:sz w:val="16"/>
          <w:szCs w:val="16"/>
          <w:lang w:val="en-US"/>
        </w:rPr>
      </w:pPr>
    </w:p>
    <w:p w14:paraId="132D5C44" w14:textId="77777777" w:rsidR="001E2070" w:rsidRPr="00F21A6C" w:rsidRDefault="001E2070" w:rsidP="001E2070">
      <w:pPr>
        <w:spacing w:after="120"/>
        <w:rPr>
          <w:rFonts w:ascii="Verdana" w:hAnsi="Verdana"/>
          <w:sz w:val="16"/>
          <w:szCs w:val="16"/>
          <w:lang w:val="en-US"/>
        </w:rPr>
      </w:pPr>
    </w:p>
    <w:p w14:paraId="4E395234" w14:textId="6323130B" w:rsidR="001E2070" w:rsidRPr="00F21A6C" w:rsidRDefault="001E2070" w:rsidP="001E2070">
      <w:pPr>
        <w:spacing w:after="120"/>
        <w:jc w:val="both"/>
        <w:rPr>
          <w:rFonts w:ascii="Verdana" w:hAnsi="Verdana"/>
          <w:sz w:val="16"/>
          <w:szCs w:val="16"/>
        </w:rPr>
      </w:pPr>
      <w:r w:rsidRPr="00F21A6C">
        <w:rPr>
          <w:rFonts w:ascii="Verdana" w:hAnsi="Verdana"/>
          <w:sz w:val="16"/>
        </w:rPr>
        <w:t>Pursuant to the attachment to the Trading Rules for the Commodit</w:t>
      </w:r>
      <w:r w:rsidR="00445969">
        <w:rPr>
          <w:rFonts w:ascii="Verdana" w:hAnsi="Verdana"/>
          <w:sz w:val="16"/>
        </w:rPr>
        <w:t>y</w:t>
      </w:r>
      <w:r w:rsidRPr="00F21A6C">
        <w:rPr>
          <w:rFonts w:ascii="Verdana" w:hAnsi="Verdana"/>
          <w:sz w:val="16"/>
        </w:rPr>
        <w:t xml:space="preserve"> Market of Towarowa Giełda Energii S.A. titled “Exchange fees”</w:t>
      </w:r>
    </w:p>
    <w:p w14:paraId="081362E5" w14:textId="77777777" w:rsidR="001E2070" w:rsidRPr="00F21A6C" w:rsidRDefault="001E2070" w:rsidP="001E2070">
      <w:pPr>
        <w:spacing w:after="120"/>
        <w:rPr>
          <w:rFonts w:ascii="Verdana" w:hAnsi="Verdana"/>
          <w:sz w:val="16"/>
          <w:szCs w:val="16"/>
          <w:lang w:val="en-US"/>
        </w:rPr>
      </w:pPr>
    </w:p>
    <w:p w14:paraId="6AC5A209" w14:textId="77777777" w:rsidR="001E2070" w:rsidRPr="00F21A6C" w:rsidRDefault="001E2070" w:rsidP="001E2070">
      <w:pPr>
        <w:spacing w:after="120"/>
        <w:rPr>
          <w:rFonts w:ascii="Verdana" w:hAnsi="Verdana"/>
          <w:sz w:val="16"/>
          <w:szCs w:val="16"/>
        </w:rPr>
      </w:pPr>
      <w:r w:rsidRPr="00F21A6C">
        <w:rPr>
          <w:rFonts w:ascii="Verdana" w:hAnsi="Verdana"/>
          <w:sz w:val="16"/>
        </w:rPr>
        <w:t xml:space="preserve">The Exchange Member </w:t>
      </w:r>
    </w:p>
    <w:p w14:paraId="3AE631F9" w14:textId="77777777" w:rsidR="001E2070" w:rsidRPr="002C7331" w:rsidRDefault="001E2070" w:rsidP="001E2070">
      <w:pPr>
        <w:spacing w:after="120"/>
        <w:rPr>
          <w:rFonts w:ascii="Verdana" w:hAnsi="Verdana"/>
          <w:sz w:val="16"/>
          <w:szCs w:val="16"/>
          <w:lang w:val="en-US"/>
        </w:rPr>
      </w:pPr>
    </w:p>
    <w:p w14:paraId="2F5CE5F0" w14:textId="490FA81C" w:rsidR="001E2070" w:rsidRPr="00F21A6C" w:rsidRDefault="00C65E46" w:rsidP="001E2070">
      <w:pPr>
        <w:spacing w:after="120"/>
        <w:rPr>
          <w:rFonts w:ascii="Verdana" w:hAnsi="Verdana"/>
          <w:i/>
          <w:sz w:val="16"/>
          <w:szCs w:val="16"/>
        </w:rPr>
      </w:pPr>
      <w:sdt>
        <w:sdtPr>
          <w:rPr>
            <w:rFonts w:ascii="Verdana" w:hAnsi="Verdana"/>
            <w:b/>
            <w:sz w:val="16"/>
            <w:szCs w:val="16"/>
          </w:rPr>
          <w:id w:val="-805706053"/>
          <w:placeholder>
            <w:docPart w:val="9323524F926C448F999682E97215EA5A"/>
          </w:placeholder>
          <w:temporary/>
          <w:showingPlcHdr/>
        </w:sdtPr>
        <w:sdtEndPr/>
        <w:sdtContent>
          <w:r w:rsidR="003E457D" w:rsidRPr="00445969">
            <w:rPr>
              <w:rFonts w:ascii="Verdana" w:hAnsi="Verdana"/>
              <w:bCs/>
              <w:i/>
              <w:color w:val="0070C0"/>
              <w:sz w:val="16"/>
              <w:szCs w:val="16"/>
            </w:rPr>
            <w:t>Applicant's name</w:t>
          </w:r>
        </w:sdtContent>
      </w:sdt>
      <w:r w:rsidR="003E457D" w:rsidRPr="00F21A6C">
        <w:rPr>
          <w:rFonts w:ascii="Verdana" w:hAnsi="Verdana"/>
          <w:i/>
          <w:sz w:val="16"/>
        </w:rPr>
        <w:t xml:space="preserve"> </w:t>
      </w:r>
    </w:p>
    <w:p w14:paraId="19EDEACD" w14:textId="77777777" w:rsidR="001E2070" w:rsidRPr="002C7331" w:rsidRDefault="001E2070" w:rsidP="001E2070">
      <w:pPr>
        <w:spacing w:after="120"/>
        <w:rPr>
          <w:rFonts w:ascii="Verdana" w:hAnsi="Verdana"/>
          <w:sz w:val="16"/>
          <w:szCs w:val="16"/>
          <w:lang w:val="en-US"/>
        </w:rPr>
      </w:pPr>
    </w:p>
    <w:p w14:paraId="5755804E" w14:textId="77777777" w:rsidR="001E2070" w:rsidRPr="00F21A6C" w:rsidRDefault="001E2070" w:rsidP="001E2070">
      <w:pPr>
        <w:spacing w:after="120"/>
        <w:rPr>
          <w:rFonts w:ascii="Verdana" w:hAnsi="Verdana"/>
          <w:sz w:val="16"/>
          <w:szCs w:val="16"/>
        </w:rPr>
      </w:pPr>
      <w:r w:rsidRPr="00F21A6C">
        <w:rPr>
          <w:rFonts w:ascii="Verdana" w:hAnsi="Verdana"/>
          <w:sz w:val="16"/>
        </w:rPr>
        <w:t xml:space="preserve">hereby selects the following option for the annual fee for the participation in the DAM&amp;IDM in year: </w:t>
      </w:r>
    </w:p>
    <w:p w14:paraId="06281545" w14:textId="77777777" w:rsidR="001E2070" w:rsidRPr="00F21A6C" w:rsidRDefault="001E2070" w:rsidP="001E2070">
      <w:pPr>
        <w:spacing w:after="120"/>
        <w:rPr>
          <w:rFonts w:ascii="Verdana" w:hAnsi="Verdana"/>
          <w:sz w:val="16"/>
          <w:szCs w:val="16"/>
          <w:lang w:val="en-US"/>
        </w:rPr>
      </w:pPr>
    </w:p>
    <w:p w14:paraId="1A2A0913" w14:textId="6648BB59" w:rsidR="003E457D" w:rsidRDefault="00C65E46" w:rsidP="001E2070">
      <w:pPr>
        <w:spacing w:after="120"/>
        <w:rPr>
          <w:rFonts w:ascii="Verdana" w:hAnsi="Verdana"/>
          <w:i/>
          <w:sz w:val="16"/>
        </w:rPr>
      </w:pPr>
      <w:sdt>
        <w:sdtPr>
          <w:rPr>
            <w:rFonts w:ascii="Verdana" w:hAnsi="Verdana"/>
            <w:b/>
            <w:sz w:val="16"/>
            <w:szCs w:val="16"/>
          </w:rPr>
          <w:id w:val="1173686647"/>
          <w:placeholder>
            <w:docPart w:val="770BEFE5CB0F4389B0FBAA4C2F50B203"/>
          </w:placeholder>
          <w:temporary/>
          <w:showingPlcHdr/>
        </w:sdtPr>
        <w:sdtEndPr/>
        <w:sdtContent>
          <w:r w:rsidR="003E457D" w:rsidRPr="00445969">
            <w:rPr>
              <w:rFonts w:ascii="Verdana" w:hAnsi="Verdana"/>
              <w:bCs/>
              <w:i/>
              <w:color w:val="0070C0"/>
              <w:sz w:val="16"/>
              <w:szCs w:val="16"/>
            </w:rPr>
            <w:t>please indicate the year</w:t>
          </w:r>
        </w:sdtContent>
      </w:sdt>
      <w:r w:rsidR="003E457D" w:rsidRPr="00F21A6C">
        <w:rPr>
          <w:rFonts w:ascii="Verdana" w:hAnsi="Verdana"/>
          <w:i/>
          <w:sz w:val="16"/>
        </w:rPr>
        <w:t xml:space="preserve"> </w:t>
      </w:r>
    </w:p>
    <w:p w14:paraId="0F484384" w14:textId="77777777" w:rsidR="003E457D" w:rsidRDefault="003E457D" w:rsidP="001E2070">
      <w:pPr>
        <w:spacing w:after="120"/>
        <w:rPr>
          <w:rFonts w:ascii="Verdana" w:hAnsi="Verdana"/>
          <w:i/>
          <w:sz w:val="16"/>
        </w:rPr>
      </w:pPr>
    </w:p>
    <w:p w14:paraId="241DF47E" w14:textId="77777777" w:rsidR="001E2070" w:rsidRPr="00F21A6C" w:rsidRDefault="001E2070" w:rsidP="001E2070">
      <w:pPr>
        <w:spacing w:after="120"/>
        <w:rPr>
          <w:rFonts w:ascii="Verdana" w:hAnsi="Verdana"/>
          <w:i/>
          <w:sz w:val="16"/>
          <w:szCs w:val="16"/>
        </w:rPr>
      </w:pPr>
      <w:r w:rsidRPr="00F21A6C">
        <w:rPr>
          <w:rFonts w:ascii="Verdana" w:hAnsi="Verdana"/>
          <w:i/>
          <w:sz w:val="16"/>
        </w:rPr>
        <w:t>(Please indicate the selected option with “X”)</w:t>
      </w:r>
    </w:p>
    <w:p w14:paraId="2C393B0D" w14:textId="77777777" w:rsidR="001E2070" w:rsidRPr="002C7331" w:rsidRDefault="001E2070" w:rsidP="001E2070">
      <w:pPr>
        <w:spacing w:after="120"/>
        <w:rPr>
          <w:rFonts w:ascii="Verdana" w:hAnsi="Verdana"/>
          <w:sz w:val="16"/>
          <w:szCs w:val="16"/>
          <w:lang w:val="en-US"/>
        </w:rPr>
      </w:pPr>
    </w:p>
    <w:p w14:paraId="2A9B1AD2" w14:textId="0B1A4D6C" w:rsidR="001E2070" w:rsidRPr="002C7331" w:rsidRDefault="001E2070" w:rsidP="001E2070">
      <w:pPr>
        <w:spacing w:after="120"/>
        <w:rPr>
          <w:rFonts w:ascii="Verdana" w:hAnsi="Verdana"/>
          <w:sz w:val="16"/>
          <w:szCs w:val="16"/>
        </w:rPr>
      </w:pPr>
    </w:p>
    <w:p w14:paraId="1B60AD81" w14:textId="20584053" w:rsidR="001E2070" w:rsidRPr="00F21A6C" w:rsidRDefault="00C65E46" w:rsidP="001E2070">
      <w:pPr>
        <w:spacing w:after="120"/>
        <w:ind w:left="708" w:firstLine="708"/>
        <w:rPr>
          <w:rFonts w:ascii="Verdana" w:hAnsi="Verdana"/>
          <w:sz w:val="16"/>
          <w:szCs w:val="16"/>
        </w:rPr>
      </w:pPr>
      <w:sdt>
        <w:sdtPr>
          <w:rPr>
            <w:rFonts w:ascii="Verdana" w:hAnsi="Verdana"/>
            <w:b/>
            <w:bCs/>
            <w:sz w:val="32"/>
            <w:szCs w:val="32"/>
          </w:rPr>
          <w:id w:val="-1887478426"/>
          <w14:checkbox>
            <w14:checked w14:val="0"/>
            <w14:checkedState w14:val="2612" w14:font="MS Gothic"/>
            <w14:uncheckedState w14:val="2610" w14:font="MS Gothic"/>
          </w14:checkbox>
        </w:sdtPr>
        <w:sdtEndPr/>
        <w:sdtContent>
          <w:r w:rsidR="003E457D">
            <w:rPr>
              <w:rFonts w:ascii="MS Gothic" w:eastAsia="MS Gothic" w:hAnsi="MS Gothic" w:hint="eastAsia"/>
              <w:b/>
              <w:bCs/>
              <w:sz w:val="32"/>
              <w:szCs w:val="32"/>
            </w:rPr>
            <w:t>☐</w:t>
          </w:r>
        </w:sdtContent>
      </w:sdt>
      <w:r w:rsidR="003E457D" w:rsidRPr="00F21A6C">
        <w:rPr>
          <w:rFonts w:ascii="Verdana" w:hAnsi="Verdana"/>
          <w:sz w:val="16"/>
        </w:rPr>
        <w:t xml:space="preserve"> </w:t>
      </w:r>
      <w:r w:rsidR="003E457D">
        <w:rPr>
          <w:rFonts w:ascii="Verdana" w:hAnsi="Verdana"/>
          <w:sz w:val="16"/>
        </w:rPr>
        <w:t xml:space="preserve"> </w:t>
      </w:r>
      <w:r w:rsidR="001E2070" w:rsidRPr="00F21A6C">
        <w:rPr>
          <w:rFonts w:ascii="Verdana" w:hAnsi="Verdana"/>
          <w:sz w:val="16"/>
        </w:rPr>
        <w:t xml:space="preserve">Option I       </w:t>
      </w:r>
      <w:r w:rsidR="001E2070" w:rsidRPr="00F21A6C">
        <w:rPr>
          <w:rFonts w:ascii="Verdana" w:hAnsi="Verdana"/>
          <w:sz w:val="16"/>
        </w:rPr>
        <w:tab/>
        <w:t xml:space="preserve">annual fee: PLN 50,000 </w:t>
      </w:r>
      <w:r w:rsidR="001E2070" w:rsidRPr="00F21A6C">
        <w:rPr>
          <w:rFonts w:ascii="Verdana" w:hAnsi="Verdana"/>
          <w:b/>
          <w:sz w:val="16"/>
        </w:rPr>
        <w:t>*)</w:t>
      </w:r>
    </w:p>
    <w:p w14:paraId="66ECDEB7" w14:textId="77777777" w:rsidR="001E2070" w:rsidRPr="002C7331" w:rsidRDefault="001E2070" w:rsidP="001E2070">
      <w:pPr>
        <w:spacing w:after="120"/>
        <w:ind w:left="708" w:firstLine="708"/>
        <w:rPr>
          <w:rFonts w:ascii="Verdana" w:hAnsi="Verdana"/>
          <w:sz w:val="16"/>
          <w:szCs w:val="16"/>
        </w:rPr>
      </w:pPr>
      <w:r>
        <w:rPr>
          <w:rFonts w:ascii="Verdana" w:hAnsi="Verdana"/>
          <w:sz w:val="16"/>
        </w:rPr>
        <w:tab/>
      </w:r>
      <w:r>
        <w:rPr>
          <w:rFonts w:ascii="Verdana" w:hAnsi="Verdana"/>
          <w:sz w:val="16"/>
        </w:rPr>
        <w:tab/>
      </w:r>
    </w:p>
    <w:p w14:paraId="2828FCCE" w14:textId="1C60073F" w:rsidR="001E2070" w:rsidRPr="002C7331" w:rsidRDefault="001E2070" w:rsidP="001E2070">
      <w:pPr>
        <w:spacing w:after="120"/>
        <w:rPr>
          <w:rFonts w:ascii="Verdana" w:hAnsi="Verdana"/>
          <w:sz w:val="16"/>
          <w:szCs w:val="16"/>
        </w:rPr>
      </w:pPr>
    </w:p>
    <w:p w14:paraId="47773B02" w14:textId="109EF433" w:rsidR="001E2070" w:rsidRPr="00F21A6C" w:rsidRDefault="00C65E46" w:rsidP="001E2070">
      <w:pPr>
        <w:spacing w:after="120"/>
        <w:ind w:left="708" w:firstLine="708"/>
        <w:rPr>
          <w:rFonts w:ascii="Verdana" w:hAnsi="Verdana"/>
          <w:sz w:val="16"/>
          <w:szCs w:val="16"/>
        </w:rPr>
      </w:pPr>
      <w:sdt>
        <w:sdtPr>
          <w:rPr>
            <w:rFonts w:ascii="Verdana" w:hAnsi="Verdana"/>
            <w:b/>
            <w:bCs/>
            <w:sz w:val="32"/>
            <w:szCs w:val="32"/>
          </w:rPr>
          <w:id w:val="-963583000"/>
          <w14:checkbox>
            <w14:checked w14:val="0"/>
            <w14:checkedState w14:val="2612" w14:font="MS Gothic"/>
            <w14:uncheckedState w14:val="2610" w14:font="MS Gothic"/>
          </w14:checkbox>
        </w:sdtPr>
        <w:sdtEndPr/>
        <w:sdtContent>
          <w:r w:rsidR="003E457D">
            <w:rPr>
              <w:rFonts w:ascii="MS Gothic" w:eastAsia="MS Gothic" w:hAnsi="MS Gothic" w:hint="eastAsia"/>
              <w:b/>
              <w:bCs/>
              <w:sz w:val="32"/>
              <w:szCs w:val="32"/>
            </w:rPr>
            <w:t>☐</w:t>
          </w:r>
        </w:sdtContent>
      </w:sdt>
      <w:r w:rsidR="003E457D" w:rsidRPr="003E457D">
        <w:rPr>
          <w:rFonts w:ascii="Verdana" w:hAnsi="Verdana"/>
          <w:sz w:val="32"/>
          <w:szCs w:val="48"/>
        </w:rPr>
        <w:t xml:space="preserve">  </w:t>
      </w:r>
      <w:r w:rsidR="001E2070" w:rsidRPr="00F21A6C">
        <w:rPr>
          <w:rFonts w:ascii="Verdana" w:hAnsi="Verdana"/>
          <w:sz w:val="16"/>
        </w:rPr>
        <w:t xml:space="preserve">Option II       annual fee: PLN 1,000 </w:t>
      </w:r>
      <w:r w:rsidR="001E2070" w:rsidRPr="00F21A6C">
        <w:rPr>
          <w:rFonts w:ascii="Verdana" w:hAnsi="Verdana"/>
          <w:b/>
          <w:sz w:val="16"/>
        </w:rPr>
        <w:t>*)</w:t>
      </w:r>
    </w:p>
    <w:p w14:paraId="441FA334" w14:textId="77777777" w:rsidR="001E2070" w:rsidRPr="002C7331" w:rsidRDefault="001E2070" w:rsidP="001E2070">
      <w:pPr>
        <w:spacing w:after="120"/>
        <w:ind w:left="708" w:firstLine="708"/>
        <w:rPr>
          <w:rFonts w:ascii="Verdana" w:hAnsi="Verdana"/>
          <w:sz w:val="16"/>
          <w:szCs w:val="16"/>
        </w:rPr>
      </w:pPr>
      <w:r>
        <w:rPr>
          <w:rFonts w:ascii="Verdana" w:hAnsi="Verdana"/>
          <w:sz w:val="16"/>
        </w:rPr>
        <w:tab/>
      </w:r>
      <w:r>
        <w:rPr>
          <w:rFonts w:ascii="Verdana" w:hAnsi="Verdana"/>
          <w:sz w:val="16"/>
        </w:rPr>
        <w:tab/>
      </w:r>
    </w:p>
    <w:p w14:paraId="0CC4D5D0" w14:textId="77777777" w:rsidR="001E2070" w:rsidRPr="002C7331" w:rsidRDefault="001E2070" w:rsidP="001E2070">
      <w:pPr>
        <w:spacing w:after="120"/>
        <w:ind w:left="708" w:firstLine="708"/>
        <w:rPr>
          <w:rFonts w:ascii="Verdana" w:hAnsi="Verdana"/>
          <w:sz w:val="16"/>
          <w:szCs w:val="16"/>
          <w:lang w:val="en-US"/>
        </w:rPr>
      </w:pPr>
    </w:p>
    <w:p w14:paraId="764B50D2" w14:textId="77777777" w:rsidR="001E2070" w:rsidRPr="00F21A6C" w:rsidRDefault="001E2070" w:rsidP="001E2070">
      <w:pPr>
        <w:spacing w:after="120"/>
        <w:jc w:val="both"/>
        <w:rPr>
          <w:rFonts w:ascii="Verdana" w:hAnsi="Verdana"/>
          <w:sz w:val="16"/>
          <w:szCs w:val="16"/>
        </w:rPr>
      </w:pPr>
      <w:r w:rsidRPr="00F21A6C">
        <w:rPr>
          <w:rFonts w:ascii="Verdana" w:hAnsi="Verdana"/>
          <w:sz w:val="16"/>
        </w:rPr>
        <w:t>The selection of Option I for the annual fee for the participation in the DAM&amp;IDM entails the selection of Option I for the session transaction fee at the DAM&amp;IDM. The selection of Option II entails the selection of Option II for the session transaction fee at the DAM&amp;IDM. The transaction fee for OTC Deals on the DAM&amp;IDM is identical under either Option.</w:t>
      </w:r>
    </w:p>
    <w:p w14:paraId="42687456" w14:textId="77777777" w:rsidR="001E2070" w:rsidRPr="002C7331" w:rsidRDefault="001E2070" w:rsidP="001E2070">
      <w:pPr>
        <w:spacing w:after="120"/>
        <w:ind w:left="2520"/>
        <w:rPr>
          <w:rFonts w:ascii="Verdana" w:hAnsi="Verdana"/>
          <w:sz w:val="16"/>
          <w:szCs w:val="16"/>
          <w:lang w:val="en-US"/>
        </w:rPr>
      </w:pPr>
    </w:p>
    <w:p w14:paraId="3C43DE62" w14:textId="1D53E4B7" w:rsidR="001E2070" w:rsidRPr="00B111B3" w:rsidRDefault="00C65E46" w:rsidP="00B111B3">
      <w:pPr>
        <w:spacing w:after="120"/>
        <w:rPr>
          <w:rFonts w:ascii="Verdana" w:hAnsi="Verdana"/>
          <w:sz w:val="16"/>
          <w:szCs w:val="16"/>
          <w:lang w:val="en-US"/>
        </w:rPr>
      </w:pPr>
      <w:sdt>
        <w:sdtPr>
          <w:rPr>
            <w:rFonts w:ascii="Verdana" w:hAnsi="Verdana"/>
            <w:sz w:val="16"/>
            <w:szCs w:val="16"/>
          </w:rPr>
          <w:id w:val="1442882362"/>
          <w:placeholder>
            <w:docPart w:val="1F19CF88659E4DACB9D4B20CC0D595A3"/>
          </w:placeholder>
          <w:temporary/>
          <w:showingPlcHdr/>
        </w:sdtPr>
        <w:sdtEndPr/>
        <w:sdtContent>
          <w:r w:rsidR="00B111B3" w:rsidRPr="00B111B3">
            <w:rPr>
              <w:rFonts w:ascii="Verdana" w:hAnsi="Verdana"/>
              <w:i/>
              <w:color w:val="0070C0"/>
              <w:sz w:val="16"/>
            </w:rPr>
            <w:t xml:space="preserve">Place, date dd-mm-yyyy </w:t>
          </w:r>
        </w:sdtContent>
      </w:sdt>
    </w:p>
    <w:p w14:paraId="12B738F6" w14:textId="78D0A959" w:rsidR="001E2070" w:rsidRPr="00F21A6C" w:rsidRDefault="001E2070" w:rsidP="00F21A6C">
      <w:pPr>
        <w:spacing w:after="120"/>
        <w:jc w:val="right"/>
        <w:rPr>
          <w:rFonts w:ascii="Verdana" w:hAnsi="Verdana"/>
          <w:sz w:val="16"/>
          <w:szCs w:val="16"/>
        </w:rPr>
      </w:pPr>
      <w:r w:rsidRPr="00F21A6C">
        <w:rPr>
          <w:rFonts w:ascii="Verdana" w:hAnsi="Verdana"/>
          <w:sz w:val="16"/>
        </w:rPr>
        <w:t>………………………............................................................................</w:t>
      </w:r>
      <w:r w:rsidRPr="00F21A6C">
        <w:rPr>
          <w:rFonts w:ascii="Verdana" w:hAnsi="Verdana"/>
          <w:sz w:val="16"/>
        </w:rPr>
        <w:br/>
      </w:r>
      <w:r w:rsidRPr="00F21A6C">
        <w:rPr>
          <w:rFonts w:ascii="Verdana" w:hAnsi="Verdana"/>
          <w:i/>
          <w:sz w:val="16"/>
        </w:rPr>
        <w:t xml:space="preserve"> /</w:t>
      </w:r>
      <w:r w:rsidRPr="00F21A6C">
        <w:rPr>
          <w:rFonts w:ascii="Verdana" w:hAnsi="Verdana"/>
          <w:i/>
          <w:color w:val="000000"/>
          <w:sz w:val="16"/>
        </w:rPr>
        <w:t>signatures of persons authorised to represent the Applicant/</w:t>
      </w:r>
      <w:r w:rsidRPr="00F21A6C">
        <w:rPr>
          <w:rFonts w:ascii="Verdana" w:hAnsi="Verdana"/>
          <w:i/>
          <w:color w:val="000000"/>
          <w:sz w:val="16"/>
        </w:rPr>
        <w:br/>
      </w:r>
    </w:p>
    <w:p w14:paraId="1A10E34D" w14:textId="77777777" w:rsidR="001E2070" w:rsidRPr="002C7331" w:rsidRDefault="001E2070" w:rsidP="001E2070">
      <w:pPr>
        <w:spacing w:after="120"/>
        <w:jc w:val="right"/>
        <w:rPr>
          <w:rFonts w:ascii="Verdana" w:hAnsi="Verdana"/>
          <w:sz w:val="16"/>
          <w:szCs w:val="16"/>
          <w:lang w:val="en-US"/>
        </w:rPr>
      </w:pPr>
    </w:p>
    <w:p w14:paraId="14ECC1B7" w14:textId="77777777" w:rsidR="001E2070" w:rsidRPr="002C7331" w:rsidRDefault="001E2070" w:rsidP="001E2070">
      <w:pPr>
        <w:spacing w:after="120"/>
        <w:jc w:val="right"/>
        <w:rPr>
          <w:rFonts w:ascii="Verdana" w:hAnsi="Verdana"/>
          <w:sz w:val="16"/>
          <w:szCs w:val="16"/>
          <w:lang w:val="en-US"/>
        </w:rPr>
      </w:pPr>
    </w:p>
    <w:p w14:paraId="59D03A8F" w14:textId="77777777" w:rsidR="001E2070" w:rsidRPr="002C7331" w:rsidRDefault="001E2070" w:rsidP="001E2070">
      <w:pPr>
        <w:spacing w:after="120"/>
        <w:jc w:val="right"/>
        <w:rPr>
          <w:rFonts w:ascii="Verdana" w:hAnsi="Verdana"/>
          <w:sz w:val="16"/>
          <w:szCs w:val="16"/>
          <w:lang w:val="en-US"/>
        </w:rPr>
      </w:pPr>
    </w:p>
    <w:p w14:paraId="246358D1" w14:textId="77777777" w:rsidR="001E2070" w:rsidRPr="00F21A6C" w:rsidRDefault="001E2070" w:rsidP="001E2070">
      <w:pPr>
        <w:spacing w:after="120"/>
        <w:rPr>
          <w:rFonts w:ascii="Verdana" w:hAnsi="Verdana"/>
          <w:sz w:val="16"/>
          <w:szCs w:val="16"/>
          <w:lang w:val="en-US"/>
        </w:rPr>
      </w:pPr>
    </w:p>
    <w:p w14:paraId="12530DBD" w14:textId="77777777" w:rsidR="001E2070" w:rsidRPr="00F21A6C" w:rsidRDefault="001E2070" w:rsidP="001E2070">
      <w:pPr>
        <w:spacing w:after="120"/>
        <w:rPr>
          <w:rFonts w:ascii="Verdana" w:hAnsi="Verdana"/>
          <w:b/>
          <w:sz w:val="16"/>
          <w:szCs w:val="16"/>
        </w:rPr>
      </w:pPr>
      <w:r w:rsidRPr="00F21A6C">
        <w:rPr>
          <w:rFonts w:ascii="Verdana" w:hAnsi="Verdana"/>
          <w:b/>
          <w:sz w:val="16"/>
        </w:rPr>
        <w:t>NOTE:</w:t>
      </w:r>
    </w:p>
    <w:p w14:paraId="1742CDE6" w14:textId="77777777" w:rsidR="001E2070" w:rsidRPr="00F21A6C" w:rsidRDefault="001E2070" w:rsidP="001E2070">
      <w:pPr>
        <w:spacing w:after="120"/>
        <w:jc w:val="both"/>
        <w:rPr>
          <w:rFonts w:ascii="Verdana" w:hAnsi="Verdana"/>
          <w:sz w:val="16"/>
          <w:szCs w:val="16"/>
        </w:rPr>
      </w:pPr>
      <w:r w:rsidRPr="00F21A6C">
        <w:rPr>
          <w:rFonts w:ascii="Verdana" w:hAnsi="Verdana"/>
          <w:sz w:val="16"/>
        </w:rPr>
        <w:t>The above information is necessary for TGE in order to assign the appropriate amount of the transaction fee in the IT system to each Member of TGE, depending of the selected option.</w:t>
      </w:r>
    </w:p>
    <w:p w14:paraId="78E1B9E8" w14:textId="77777777" w:rsidR="001E2070" w:rsidRPr="00F21A6C" w:rsidRDefault="001E2070" w:rsidP="001E2070">
      <w:pPr>
        <w:tabs>
          <w:tab w:val="left" w:pos="900"/>
        </w:tabs>
        <w:spacing w:before="120" w:after="120"/>
        <w:jc w:val="both"/>
        <w:rPr>
          <w:rFonts w:ascii="Verdana" w:hAnsi="Verdana"/>
          <w:b/>
          <w:sz w:val="16"/>
          <w:szCs w:val="16"/>
        </w:rPr>
      </w:pPr>
      <w:r w:rsidRPr="00F21A6C">
        <w:rPr>
          <w:rFonts w:ascii="Verdana" w:hAnsi="Verdana"/>
          <w:b/>
          <w:sz w:val="16"/>
        </w:rPr>
        <w:t>*) The fees are exclusive of VAT tax at 23%</w:t>
      </w:r>
    </w:p>
    <w:p w14:paraId="06A5F2D2" w14:textId="2D8EA9DF" w:rsidR="00976AAF" w:rsidRPr="00F21A6C" w:rsidRDefault="001E2070" w:rsidP="00E106AB">
      <w:pPr>
        <w:tabs>
          <w:tab w:val="left" w:pos="900"/>
        </w:tabs>
        <w:spacing w:before="120" w:after="120"/>
        <w:jc w:val="both"/>
        <w:rPr>
          <w:rFonts w:ascii="Verdana" w:hAnsi="Verdana" w:cs="Arial"/>
          <w:b/>
          <w:bCs/>
          <w:sz w:val="16"/>
          <w:szCs w:val="16"/>
        </w:rPr>
      </w:pPr>
      <w:r>
        <w:br w:type="page"/>
      </w:r>
      <w:r w:rsidRPr="00F21A6C">
        <w:rPr>
          <w:rFonts w:ascii="Verdana" w:hAnsi="Verdana"/>
          <w:b/>
          <w:sz w:val="16"/>
        </w:rPr>
        <w:lastRenderedPageBreak/>
        <w:t>Form No. 8: Statement of the Applicant confirming the conclusion of a transmission contract with GAZ-SYSTEM S.A.</w:t>
      </w:r>
    </w:p>
    <w:p w14:paraId="27610761" w14:textId="77777777" w:rsidR="00976AAF" w:rsidRPr="00F21A6C" w:rsidRDefault="00976AAF" w:rsidP="00976AAF">
      <w:pPr>
        <w:spacing w:after="120"/>
        <w:rPr>
          <w:rFonts w:ascii="Verdana" w:hAnsi="Verdana" w:cs="Arial"/>
          <w:sz w:val="16"/>
          <w:szCs w:val="16"/>
          <w:lang w:val="en-US"/>
        </w:rPr>
      </w:pPr>
    </w:p>
    <w:p w14:paraId="1B63A180" w14:textId="50F617D2" w:rsidR="00976AAF" w:rsidRDefault="00C65E46" w:rsidP="00976AAF">
      <w:pPr>
        <w:spacing w:after="120" w:line="276" w:lineRule="auto"/>
        <w:ind w:left="4962"/>
        <w:rPr>
          <w:rFonts w:ascii="Verdana" w:hAnsi="Verdana"/>
          <w:b/>
          <w:bCs/>
          <w:sz w:val="16"/>
          <w:szCs w:val="16"/>
        </w:rPr>
      </w:pPr>
      <w:sdt>
        <w:sdtPr>
          <w:rPr>
            <w:rFonts w:ascii="Verdana" w:hAnsi="Verdana"/>
            <w:b/>
            <w:bCs/>
            <w:sz w:val="16"/>
            <w:szCs w:val="16"/>
          </w:rPr>
          <w:id w:val="-474613681"/>
          <w:placeholder>
            <w:docPart w:val="30A381A3BC8447569D75286819EE6095"/>
          </w:placeholder>
          <w:temporary/>
          <w:showingPlcHdr/>
        </w:sdtPr>
        <w:sdtEndPr/>
        <w:sdtContent>
          <w:r w:rsidR="005451CD">
            <w:rPr>
              <w:rFonts w:ascii="Verdana" w:hAnsi="Verdana"/>
              <w:b/>
              <w:i/>
              <w:color w:val="0070C0"/>
              <w:sz w:val="16"/>
            </w:rPr>
            <w:t xml:space="preserve">Place, date dd-mm-yyyy </w:t>
          </w:r>
        </w:sdtContent>
      </w:sdt>
    </w:p>
    <w:p w14:paraId="0BFCA4F7" w14:textId="77777777" w:rsidR="005451CD" w:rsidRPr="00F21A6C" w:rsidRDefault="005451CD" w:rsidP="00976AAF">
      <w:pPr>
        <w:spacing w:after="120" w:line="276" w:lineRule="auto"/>
        <w:ind w:left="4962"/>
        <w:rPr>
          <w:rFonts w:ascii="Verdana" w:hAnsi="Verdana" w:cs="Arial"/>
          <w:b/>
          <w:sz w:val="16"/>
          <w:szCs w:val="16"/>
          <w:lang w:val="en-US"/>
        </w:rPr>
      </w:pPr>
    </w:p>
    <w:p w14:paraId="583768DD" w14:textId="77777777" w:rsidR="0085294B" w:rsidRPr="00F21A6C" w:rsidRDefault="0085294B" w:rsidP="00976AAF">
      <w:pPr>
        <w:spacing w:after="120" w:line="276" w:lineRule="auto"/>
        <w:ind w:left="4962"/>
        <w:rPr>
          <w:rFonts w:ascii="Verdana" w:hAnsi="Verdana" w:cs="Arial"/>
          <w:b/>
          <w:sz w:val="16"/>
          <w:szCs w:val="16"/>
        </w:rPr>
      </w:pPr>
      <w:r w:rsidRPr="00F21A6C">
        <w:rPr>
          <w:rFonts w:ascii="Verdana" w:hAnsi="Verdana"/>
          <w:b/>
          <w:sz w:val="16"/>
        </w:rPr>
        <w:t>To the Management Board</w:t>
      </w:r>
    </w:p>
    <w:p w14:paraId="60BEDD6B" w14:textId="77777777" w:rsidR="00976AAF" w:rsidRPr="00F21A6C" w:rsidRDefault="00976AAF" w:rsidP="00976AAF">
      <w:pPr>
        <w:spacing w:after="120" w:line="276" w:lineRule="auto"/>
        <w:ind w:left="4962"/>
        <w:rPr>
          <w:rFonts w:ascii="Verdana" w:hAnsi="Verdana" w:cs="Arial"/>
          <w:b/>
          <w:sz w:val="16"/>
          <w:szCs w:val="16"/>
        </w:rPr>
      </w:pPr>
      <w:r w:rsidRPr="00F21A6C">
        <w:rPr>
          <w:rFonts w:ascii="Verdana" w:hAnsi="Verdana"/>
          <w:b/>
          <w:sz w:val="16"/>
        </w:rPr>
        <w:t>of Towarowa Giełda Energii S.A.</w:t>
      </w:r>
    </w:p>
    <w:p w14:paraId="15414ABC" w14:textId="77777777" w:rsidR="00976AAF" w:rsidRPr="00F21A6C" w:rsidRDefault="00976AAF">
      <w:pPr>
        <w:spacing w:after="120" w:line="276" w:lineRule="auto"/>
        <w:rPr>
          <w:rFonts w:ascii="Verdana" w:hAnsi="Verdana" w:cs="Arial"/>
          <w:b/>
          <w:sz w:val="16"/>
          <w:szCs w:val="16"/>
        </w:rPr>
      </w:pPr>
      <w:r w:rsidRPr="00F21A6C">
        <w:rPr>
          <w:rFonts w:ascii="Verdana" w:hAnsi="Verdana"/>
          <w:sz w:val="16"/>
        </w:rPr>
        <w:t xml:space="preserve"> </w:t>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r w:rsidRPr="00F21A6C">
        <w:rPr>
          <w:rFonts w:ascii="Verdana" w:hAnsi="Verdana"/>
          <w:sz w:val="16"/>
        </w:rPr>
        <w:tab/>
      </w:r>
    </w:p>
    <w:p w14:paraId="0F04FA1A" w14:textId="77777777" w:rsidR="00976AAF" w:rsidRPr="00F21A6C" w:rsidRDefault="00976AAF" w:rsidP="00976AAF">
      <w:pPr>
        <w:spacing w:after="120" w:line="276" w:lineRule="auto"/>
        <w:rPr>
          <w:rFonts w:ascii="Verdana" w:hAnsi="Verdana" w:cs="Arial"/>
          <w:sz w:val="16"/>
          <w:szCs w:val="16"/>
          <w:lang w:val="en-US"/>
        </w:rPr>
      </w:pPr>
    </w:p>
    <w:p w14:paraId="4CFB830C" w14:textId="77777777" w:rsidR="00976AAF" w:rsidRPr="00F21A6C" w:rsidRDefault="00976AAF" w:rsidP="00976AAF">
      <w:pPr>
        <w:keepNext/>
        <w:tabs>
          <w:tab w:val="num" w:pos="0"/>
        </w:tabs>
        <w:spacing w:after="120" w:line="276" w:lineRule="auto"/>
        <w:jc w:val="center"/>
        <w:outlineLvl w:val="0"/>
        <w:rPr>
          <w:rFonts w:ascii="Verdana" w:hAnsi="Verdana" w:cs="Arial"/>
          <w:b/>
          <w:bCs/>
          <w:sz w:val="16"/>
          <w:szCs w:val="16"/>
        </w:rPr>
      </w:pPr>
      <w:r w:rsidRPr="00F21A6C">
        <w:rPr>
          <w:rFonts w:ascii="Verdana" w:hAnsi="Verdana"/>
          <w:b/>
          <w:sz w:val="16"/>
        </w:rPr>
        <w:t>Statement</w:t>
      </w:r>
    </w:p>
    <w:sdt>
      <w:sdtPr>
        <w:rPr>
          <w:rFonts w:ascii="Verdana" w:hAnsi="Verdana"/>
          <w:b/>
          <w:bCs/>
          <w:sz w:val="16"/>
          <w:szCs w:val="16"/>
        </w:rPr>
        <w:id w:val="-1204559597"/>
        <w:placeholder>
          <w:docPart w:val="A32F592D18424FCD8FE9301A7035F1D1"/>
        </w:placeholder>
        <w:temporary/>
        <w:showingPlcHdr/>
      </w:sdtPr>
      <w:sdtEndPr/>
      <w:sdtContent>
        <w:p w14:paraId="3C6BE34F" w14:textId="77777777" w:rsidR="00D73541" w:rsidRDefault="00D73541" w:rsidP="00D73541">
          <w:pPr>
            <w:spacing w:after="120" w:line="276" w:lineRule="auto"/>
            <w:jc w:val="center"/>
            <w:rPr>
              <w:rFonts w:ascii="Verdana" w:hAnsi="Verdana"/>
              <w:b/>
              <w:bCs/>
              <w:sz w:val="16"/>
              <w:szCs w:val="16"/>
            </w:rPr>
          </w:pPr>
          <w:r w:rsidRPr="00B9043C">
            <w:rPr>
              <w:rFonts w:ascii="Verdana" w:hAnsi="Verdana"/>
              <w:b/>
              <w:i/>
              <w:color w:val="0070C0"/>
              <w:sz w:val="16"/>
            </w:rPr>
            <w:t>Applicant's name and registered office</w:t>
          </w:r>
        </w:p>
      </w:sdtContent>
    </w:sdt>
    <w:p w14:paraId="6B6A7255" w14:textId="77777777" w:rsidR="00976AAF" w:rsidRPr="00F21A6C" w:rsidRDefault="00976AAF" w:rsidP="00976AAF">
      <w:pPr>
        <w:spacing w:after="120" w:line="276" w:lineRule="auto"/>
        <w:jc w:val="both"/>
        <w:rPr>
          <w:rFonts w:ascii="Verdana" w:hAnsi="Verdana" w:cs="Arial"/>
          <w:sz w:val="16"/>
          <w:szCs w:val="16"/>
        </w:rPr>
      </w:pPr>
      <w:r w:rsidRPr="00F21A6C">
        <w:rPr>
          <w:rFonts w:ascii="Verdana" w:hAnsi="Verdana"/>
          <w:sz w:val="16"/>
        </w:rPr>
        <w:t>We hereby represent that we are a party to the transmission contract with GAZ-SYSTEM S.A. indicated below, and pursuant to the contract hold the appropriate transmission ability allocation (PZ), and have received the necessary record-keeping and configuration details for TGE to submit nominations specifying the balance of gas purchase or sale transactions for a given balancing area executed by the Applicant on the exchange market operated by Towarowa Giełda Energii S.A.</w:t>
      </w:r>
    </w:p>
    <w:p w14:paraId="6DB1291A" w14:textId="77777777" w:rsidR="00976AAF" w:rsidRPr="00F21A6C" w:rsidRDefault="00976AAF" w:rsidP="00976AAF">
      <w:pPr>
        <w:spacing w:after="120" w:line="276" w:lineRule="auto"/>
        <w:jc w:val="both"/>
        <w:rPr>
          <w:rFonts w:ascii="Verdana" w:hAnsi="Verdana" w:cs="Arial"/>
          <w:sz w:val="16"/>
          <w:szCs w:val="16"/>
        </w:rPr>
      </w:pPr>
      <w:r w:rsidRPr="00F21A6C">
        <w:rPr>
          <w:rFonts w:ascii="Verdana" w:hAnsi="Verdana"/>
          <w:sz w:val="16"/>
        </w:rPr>
        <w:t>Configuration details of individual balancing areas:</w:t>
      </w:r>
    </w:p>
    <w:p w14:paraId="4082BEF6" w14:textId="77777777" w:rsidR="00976AAF" w:rsidRPr="00F21A6C" w:rsidRDefault="00976AAF" w:rsidP="00976AAF">
      <w:pPr>
        <w:spacing w:after="120" w:line="276" w:lineRule="auto"/>
        <w:jc w:val="both"/>
        <w:rPr>
          <w:rFonts w:ascii="Verdana" w:hAnsi="Verdana" w:cs="Arial"/>
          <w:sz w:val="16"/>
          <w:szCs w:val="16"/>
          <w:lang w:val="en-US"/>
        </w:rPr>
      </w:pPr>
    </w:p>
    <w:p w14:paraId="38F95FA9" w14:textId="2765CAEE" w:rsidR="005451CD" w:rsidRDefault="00976AAF" w:rsidP="005451CD">
      <w:pPr>
        <w:spacing w:after="120" w:line="276" w:lineRule="auto"/>
        <w:ind w:firstLine="992"/>
        <w:rPr>
          <w:rFonts w:ascii="Verdana" w:hAnsi="Verdana"/>
          <w:b/>
          <w:bCs/>
          <w:sz w:val="16"/>
          <w:szCs w:val="16"/>
        </w:rPr>
      </w:pPr>
      <w:r w:rsidRPr="00F21A6C">
        <w:rPr>
          <w:rFonts w:ascii="Verdana" w:hAnsi="Verdana"/>
          <w:b/>
          <w:sz w:val="16"/>
        </w:rPr>
        <w:t xml:space="preserve">Shipper Code </w:t>
      </w:r>
      <w:r w:rsidR="005451CD">
        <w:rPr>
          <w:rFonts w:ascii="Verdana" w:hAnsi="Verdana"/>
          <w:b/>
          <w:sz w:val="16"/>
        </w:rPr>
        <w:t xml:space="preserve"> </w:t>
      </w:r>
      <w:sdt>
        <w:sdtPr>
          <w:rPr>
            <w:rFonts w:ascii="Verdana" w:hAnsi="Verdana"/>
            <w:b/>
            <w:bCs/>
            <w:sz w:val="16"/>
            <w:szCs w:val="16"/>
          </w:rPr>
          <w:id w:val="-720668735"/>
          <w:placeholder>
            <w:docPart w:val="9829AC706B04425D863E20EE51361FF4"/>
          </w:placeholder>
          <w:temporary/>
          <w:showingPlcHdr/>
        </w:sdtPr>
        <w:sdtEndPr/>
        <w:sdtContent>
          <w:r w:rsidR="005451CD" w:rsidRPr="005451CD">
            <w:rPr>
              <w:rFonts w:ascii="Verdana" w:hAnsi="Verdana"/>
              <w:b/>
              <w:i/>
              <w:color w:val="0070C0"/>
              <w:sz w:val="16"/>
            </w:rPr>
            <w:t>Shipper Code designation</w:t>
          </w:r>
        </w:sdtContent>
      </w:sdt>
    </w:p>
    <w:p w14:paraId="72E4A839" w14:textId="51D7AA17" w:rsidR="00976AAF" w:rsidRPr="00F21A6C" w:rsidRDefault="00976AAF" w:rsidP="00976AAF">
      <w:pPr>
        <w:spacing w:line="276" w:lineRule="auto"/>
        <w:ind w:firstLine="646"/>
        <w:jc w:val="both"/>
        <w:rPr>
          <w:rFonts w:ascii="Verdana" w:hAnsi="Verdana" w:cs="Arial"/>
          <w:b/>
          <w:sz w:val="16"/>
          <w:szCs w:val="16"/>
        </w:rPr>
      </w:pPr>
    </w:p>
    <w:p w14:paraId="01A46B41" w14:textId="6136E8D7" w:rsidR="001A5EF5" w:rsidRPr="00F21A6C" w:rsidRDefault="00DB039B" w:rsidP="00F13924">
      <w:pPr>
        <w:spacing w:after="120"/>
        <w:rPr>
          <w:rFonts w:ascii="Verdana" w:hAnsi="Verdana" w:cs="Arial"/>
          <w:sz w:val="16"/>
          <w:szCs w:val="16"/>
        </w:rPr>
      </w:pPr>
      <w:r w:rsidRPr="00F21A6C">
        <w:rPr>
          <w:rFonts w:ascii="Verdana" w:hAnsi="Verdana"/>
          <w:b/>
          <w:sz w:val="16"/>
        </w:rPr>
        <w:t xml:space="preserve">Balancing area of the National Transmission System – contract No. </w:t>
      </w:r>
      <w:sdt>
        <w:sdtPr>
          <w:rPr>
            <w:rFonts w:ascii="Verdana" w:hAnsi="Verdana" w:cs="Arial"/>
            <w:sz w:val="16"/>
            <w:szCs w:val="16"/>
          </w:rPr>
          <w:id w:val="-202791043"/>
          <w:placeholder>
            <w:docPart w:val="2D90BA610E4C445DB47DF9BD6D186FB1"/>
          </w:placeholder>
          <w:showingPlcHdr/>
        </w:sdtPr>
        <w:sdtEndPr>
          <w:rPr>
            <w:i/>
            <w:iCs/>
          </w:rPr>
        </w:sdtEndPr>
        <w:sdtContent>
          <w:r w:rsidR="005451CD">
            <w:rPr>
              <w:rStyle w:val="Tekstzastpczy"/>
              <w:rFonts w:ascii="Verdana" w:hAnsi="Verdana"/>
              <w:i/>
              <w:color w:val="0070C0"/>
              <w:sz w:val="14"/>
            </w:rPr>
            <w:t>please enter</w:t>
          </w:r>
        </w:sdtContent>
      </w:sdt>
    </w:p>
    <w:p w14:paraId="1BB35C9B" w14:textId="4D638D1F" w:rsidR="00976AAF" w:rsidRPr="00F21A6C" w:rsidRDefault="00C65E46" w:rsidP="00F21A6C">
      <w:pPr>
        <w:spacing w:after="120"/>
        <w:ind w:left="1004"/>
        <w:rPr>
          <w:rFonts w:ascii="Verdana" w:hAnsi="Verdana" w:cs="Arial"/>
          <w:sz w:val="16"/>
          <w:szCs w:val="16"/>
        </w:rPr>
      </w:pPr>
      <w:sdt>
        <w:sdtPr>
          <w:rPr>
            <w:rFonts w:ascii="Verdana" w:hAnsi="Verdana"/>
            <w:sz w:val="16"/>
            <w:szCs w:val="16"/>
          </w:rPr>
          <w:id w:val="1690487155"/>
          <w14:checkbox>
            <w14:checked w14:val="0"/>
            <w14:checkedState w14:val="2612" w14:font="MS Gothic"/>
            <w14:uncheckedState w14:val="2610" w14:font="MS Gothic"/>
          </w14:checkbox>
        </w:sdtPr>
        <w:sdtEndPr/>
        <w:sdtContent>
          <w:r w:rsidR="002C1754" w:rsidRPr="00F21A6C">
            <w:rPr>
              <w:rFonts w:ascii="Segoe UI Symbol" w:eastAsia="MS Gothic" w:hAnsi="Segoe UI Symbol" w:cs="Segoe UI Symbol"/>
              <w:sz w:val="16"/>
              <w:szCs w:val="16"/>
            </w:rPr>
            <w:t>☐</w:t>
          </w:r>
        </w:sdtContent>
      </w:sdt>
      <w:r w:rsidR="000324CF" w:rsidRPr="00F21A6C">
        <w:rPr>
          <w:rFonts w:ascii="Verdana" w:hAnsi="Verdana"/>
          <w:sz w:val="16"/>
        </w:rPr>
        <w:t>- high-methane natural gas Grade E – PZ covering the entry point and the exit point for the transactions entered into on the exchange market operated by Towarowa Giełda Energii S.A., i.e. WPWE</w:t>
      </w:r>
      <w:r w:rsidR="000324CF" w:rsidRPr="00F21A6C">
        <w:rPr>
          <w:rFonts w:ascii="Verdana" w:hAnsi="Verdana"/>
          <w:sz w:val="16"/>
          <w:vertAlign w:val="subscript"/>
        </w:rPr>
        <w:t>GG</w:t>
      </w:r>
      <w:r w:rsidR="000324CF" w:rsidRPr="00F21A6C">
        <w:rPr>
          <w:rFonts w:ascii="Verdana" w:hAnsi="Verdana"/>
          <w:sz w:val="16"/>
        </w:rPr>
        <w:t xml:space="preserve"> (170001) and WPWY</w:t>
      </w:r>
      <w:r w:rsidR="000324CF" w:rsidRPr="00F21A6C">
        <w:rPr>
          <w:rFonts w:ascii="Verdana" w:hAnsi="Verdana"/>
          <w:sz w:val="16"/>
          <w:vertAlign w:val="subscript"/>
        </w:rPr>
        <w:t>GG</w:t>
      </w:r>
      <w:r w:rsidR="000324CF" w:rsidRPr="00F21A6C">
        <w:rPr>
          <w:rFonts w:ascii="Verdana" w:hAnsi="Verdana"/>
          <w:sz w:val="16"/>
        </w:rPr>
        <w:t xml:space="preserve"> (100001)</w:t>
      </w:r>
    </w:p>
    <w:p w14:paraId="4AF45E6E" w14:textId="6646A151" w:rsidR="00DB039B" w:rsidRPr="00F21A6C" w:rsidRDefault="00C65E46" w:rsidP="00F21A6C">
      <w:pPr>
        <w:spacing w:after="120"/>
        <w:ind w:left="1004"/>
        <w:rPr>
          <w:rFonts w:ascii="Verdana" w:hAnsi="Verdana" w:cs="Arial"/>
          <w:sz w:val="16"/>
          <w:szCs w:val="16"/>
        </w:rPr>
      </w:pPr>
      <w:sdt>
        <w:sdtPr>
          <w:rPr>
            <w:rFonts w:ascii="Verdana" w:hAnsi="Verdana"/>
            <w:sz w:val="16"/>
            <w:szCs w:val="16"/>
          </w:rPr>
          <w:id w:val="1998758624"/>
          <w14:checkbox>
            <w14:checked w14:val="0"/>
            <w14:checkedState w14:val="2612" w14:font="MS Gothic"/>
            <w14:uncheckedState w14:val="2610" w14:font="MS Gothic"/>
          </w14:checkbox>
        </w:sdtPr>
        <w:sdtEndPr/>
        <w:sdtContent>
          <w:r w:rsidR="002C1754" w:rsidRPr="00F21A6C">
            <w:rPr>
              <w:rFonts w:ascii="Segoe UI Symbol" w:eastAsia="MS Gothic" w:hAnsi="Segoe UI Symbol" w:cs="Segoe UI Symbol"/>
              <w:sz w:val="16"/>
              <w:szCs w:val="16"/>
            </w:rPr>
            <w:t>☐</w:t>
          </w:r>
        </w:sdtContent>
      </w:sdt>
      <w:r w:rsidR="000324CF" w:rsidRPr="00F21A6C">
        <w:rPr>
          <w:rFonts w:ascii="Verdana" w:hAnsi="Verdana"/>
          <w:sz w:val="16"/>
        </w:rPr>
        <w:t>- low-methane natural gas Grade Lw - PZ covering the entry point and the exit point for the transactions entered into on the exchange market operated by Towarowa Giełda Energii S.A., i.e. WPWE</w:t>
      </w:r>
      <w:r w:rsidR="000324CF" w:rsidRPr="00F21A6C">
        <w:rPr>
          <w:rFonts w:ascii="Verdana" w:hAnsi="Verdana"/>
          <w:sz w:val="16"/>
          <w:vertAlign w:val="subscript"/>
        </w:rPr>
        <w:t>GG</w:t>
      </w:r>
      <w:r w:rsidR="000324CF" w:rsidRPr="00F21A6C">
        <w:rPr>
          <w:rFonts w:ascii="Verdana" w:hAnsi="Verdana"/>
          <w:sz w:val="16"/>
        </w:rPr>
        <w:t xml:space="preserve"> (170005) and WPWY</w:t>
      </w:r>
      <w:r w:rsidR="000324CF" w:rsidRPr="00F21A6C">
        <w:rPr>
          <w:rFonts w:ascii="Verdana" w:hAnsi="Verdana"/>
          <w:sz w:val="16"/>
          <w:vertAlign w:val="subscript"/>
        </w:rPr>
        <w:t>GG</w:t>
      </w:r>
      <w:r w:rsidR="000324CF" w:rsidRPr="00F21A6C">
        <w:rPr>
          <w:rFonts w:ascii="Verdana" w:hAnsi="Verdana"/>
          <w:sz w:val="16"/>
        </w:rPr>
        <w:t xml:space="preserve"> (100005)</w:t>
      </w:r>
    </w:p>
    <w:p w14:paraId="1BD7892D" w14:textId="71087AD7" w:rsidR="00524C5B" w:rsidRPr="00F21A6C" w:rsidRDefault="00DB039B" w:rsidP="00F13924">
      <w:pPr>
        <w:spacing w:after="120"/>
        <w:rPr>
          <w:rFonts w:ascii="Verdana" w:hAnsi="Verdana" w:cs="Arial"/>
          <w:sz w:val="16"/>
          <w:szCs w:val="16"/>
        </w:rPr>
      </w:pPr>
      <w:r w:rsidRPr="00F21A6C">
        <w:rPr>
          <w:rFonts w:ascii="Verdana" w:hAnsi="Verdana"/>
          <w:b/>
          <w:sz w:val="16"/>
        </w:rPr>
        <w:t xml:space="preserve">Balancing area of the Gas Transit Pipeline System – contract No. </w:t>
      </w:r>
      <w:sdt>
        <w:sdtPr>
          <w:rPr>
            <w:rFonts w:ascii="Verdana" w:hAnsi="Verdana" w:cs="Arial"/>
            <w:sz w:val="16"/>
            <w:szCs w:val="16"/>
          </w:rPr>
          <w:id w:val="-1935044673"/>
          <w:placeholder>
            <w:docPart w:val="6F15A92676584608973B094C3790DE84"/>
          </w:placeholder>
          <w:showingPlcHdr/>
        </w:sdtPr>
        <w:sdtEndPr>
          <w:rPr>
            <w:i/>
            <w:iCs/>
          </w:rPr>
        </w:sdtEndPr>
        <w:sdtContent>
          <w:r w:rsidR="005451CD">
            <w:rPr>
              <w:rStyle w:val="Tekstzastpczy"/>
              <w:rFonts w:ascii="Verdana" w:hAnsi="Verdana"/>
              <w:i/>
              <w:color w:val="0070C0"/>
              <w:sz w:val="14"/>
            </w:rPr>
            <w:t>please enter</w:t>
          </w:r>
        </w:sdtContent>
      </w:sdt>
    </w:p>
    <w:p w14:paraId="36B65206" w14:textId="60448C65" w:rsidR="00976AAF" w:rsidRPr="00F21A6C" w:rsidRDefault="00C65E46" w:rsidP="00F21A6C">
      <w:pPr>
        <w:spacing w:after="120"/>
        <w:ind w:left="1004"/>
        <w:rPr>
          <w:rFonts w:ascii="Verdana" w:hAnsi="Verdana" w:cs="Arial"/>
          <w:sz w:val="16"/>
          <w:szCs w:val="16"/>
        </w:rPr>
      </w:pPr>
      <w:sdt>
        <w:sdtPr>
          <w:rPr>
            <w:rFonts w:ascii="Verdana" w:hAnsi="Verdana"/>
            <w:sz w:val="16"/>
            <w:szCs w:val="16"/>
          </w:rPr>
          <w:id w:val="1558671484"/>
          <w14:checkbox>
            <w14:checked w14:val="0"/>
            <w14:checkedState w14:val="2612" w14:font="MS Gothic"/>
            <w14:uncheckedState w14:val="2610" w14:font="MS Gothic"/>
          </w14:checkbox>
        </w:sdtPr>
        <w:sdtEndPr/>
        <w:sdtContent>
          <w:r w:rsidR="002C1754" w:rsidRPr="00F21A6C">
            <w:rPr>
              <w:rFonts w:ascii="Segoe UI Symbol" w:eastAsia="MS Gothic" w:hAnsi="Segoe UI Symbol" w:cs="Segoe UI Symbol"/>
              <w:sz w:val="16"/>
              <w:szCs w:val="16"/>
            </w:rPr>
            <w:t>☐</w:t>
          </w:r>
        </w:sdtContent>
      </w:sdt>
      <w:r w:rsidR="000324CF" w:rsidRPr="00F21A6C">
        <w:rPr>
          <w:rFonts w:ascii="Verdana" w:hAnsi="Verdana"/>
          <w:sz w:val="16"/>
        </w:rPr>
        <w:t>- high-methane natural gas Grade E – PZ covering the entry point and the exit point for the transactions entered into on the exchange market operated by Towarowa Giełda Energii S.A., i.e. WPWE</w:t>
      </w:r>
      <w:r w:rsidR="000324CF" w:rsidRPr="00F21A6C">
        <w:rPr>
          <w:rFonts w:ascii="Verdana" w:hAnsi="Verdana"/>
          <w:sz w:val="16"/>
          <w:vertAlign w:val="subscript"/>
        </w:rPr>
        <w:t>GG</w:t>
      </w:r>
      <w:r w:rsidR="000324CF" w:rsidRPr="00F21A6C">
        <w:rPr>
          <w:rFonts w:ascii="Verdana" w:hAnsi="Verdana"/>
          <w:sz w:val="16"/>
        </w:rPr>
        <w:t xml:space="preserve"> (870008) and WPWY</w:t>
      </w:r>
      <w:r w:rsidR="000324CF" w:rsidRPr="00F21A6C">
        <w:rPr>
          <w:rFonts w:ascii="Verdana" w:hAnsi="Verdana"/>
          <w:sz w:val="16"/>
          <w:vertAlign w:val="subscript"/>
        </w:rPr>
        <w:t>GG</w:t>
      </w:r>
      <w:r w:rsidR="000324CF" w:rsidRPr="00F21A6C">
        <w:rPr>
          <w:rFonts w:ascii="Verdana" w:hAnsi="Verdana"/>
          <w:sz w:val="16"/>
        </w:rPr>
        <w:t xml:space="preserve"> (800008)</w:t>
      </w:r>
    </w:p>
    <w:p w14:paraId="0B757F62" w14:textId="77777777" w:rsidR="008E02B8" w:rsidRPr="00F21A6C" w:rsidRDefault="008E02B8" w:rsidP="005C5F9F">
      <w:pPr>
        <w:spacing w:after="120"/>
        <w:ind w:left="993"/>
        <w:rPr>
          <w:rFonts w:ascii="Verdana" w:hAnsi="Verdana" w:cs="Arial"/>
          <w:sz w:val="16"/>
          <w:szCs w:val="16"/>
          <w:lang w:val="en-US"/>
        </w:rPr>
      </w:pPr>
    </w:p>
    <w:p w14:paraId="03AFDF54" w14:textId="77777777" w:rsidR="00E106AB" w:rsidRPr="00F21A6C" w:rsidRDefault="00E106AB" w:rsidP="005C5F9F">
      <w:pPr>
        <w:spacing w:after="120"/>
        <w:ind w:left="993"/>
        <w:rPr>
          <w:rFonts w:ascii="Verdana" w:hAnsi="Verdana" w:cs="Arial"/>
          <w:sz w:val="16"/>
          <w:szCs w:val="16"/>
          <w:lang w:val="en-US"/>
        </w:rPr>
      </w:pPr>
    </w:p>
    <w:p w14:paraId="0D1758E9" w14:textId="310B4102" w:rsidR="00E106AB" w:rsidRPr="00F21A6C" w:rsidRDefault="00C65E46" w:rsidP="00E106AB">
      <w:pPr>
        <w:pStyle w:val="Tekstpodstawowy"/>
        <w:spacing w:after="120" w:line="276" w:lineRule="auto"/>
        <w:rPr>
          <w:rFonts w:ascii="Verdana" w:hAnsi="Verdana"/>
          <w:sz w:val="16"/>
          <w:szCs w:val="16"/>
        </w:rPr>
      </w:pPr>
      <w:sdt>
        <w:sdtPr>
          <w:rPr>
            <w:rFonts w:ascii="Verdana" w:hAnsi="Verdana"/>
            <w:b/>
            <w:sz w:val="18"/>
            <w:szCs w:val="18"/>
          </w:rPr>
          <w:id w:val="-448852523"/>
          <w:placeholder>
            <w:docPart w:val="A7F2A250913745C7991D595AE37C18C7"/>
          </w:placeholder>
          <w:temporary/>
          <w:showingPlcHdr/>
        </w:sdtPr>
        <w:sdtEndPr/>
        <w:sdtContent>
          <w:r w:rsidR="005461CE" w:rsidRPr="00445969">
            <w:rPr>
              <w:rFonts w:ascii="Verdana" w:hAnsi="Verdana"/>
              <w:bCs/>
              <w:i/>
              <w:color w:val="0070C0"/>
              <w:sz w:val="16"/>
              <w:szCs w:val="16"/>
            </w:rPr>
            <w:t>Applicant's name</w:t>
          </w:r>
        </w:sdtContent>
      </w:sdt>
      <w:r w:rsidR="005461CE" w:rsidRPr="00F21A6C">
        <w:rPr>
          <w:rFonts w:ascii="Verdana" w:hAnsi="Verdana"/>
          <w:sz w:val="16"/>
        </w:rPr>
        <w:t xml:space="preserve"> </w:t>
      </w:r>
      <w:r w:rsidR="005461CE">
        <w:rPr>
          <w:rFonts w:ascii="Verdana" w:hAnsi="Verdana"/>
          <w:sz w:val="16"/>
        </w:rPr>
        <w:t xml:space="preserve"> </w:t>
      </w:r>
      <w:r w:rsidR="00E106AB" w:rsidRPr="00F21A6C">
        <w:rPr>
          <w:rFonts w:ascii="Verdana" w:hAnsi="Verdana"/>
          <w:sz w:val="16"/>
        </w:rPr>
        <w:t>indicates the following telephone numbers for the purposes of communication concerning gas nominations:</w:t>
      </w:r>
    </w:p>
    <w:tbl>
      <w:tblPr>
        <w:tblW w:w="7377" w:type="dxa"/>
        <w:jc w:val="center"/>
        <w:tblLayout w:type="fixed"/>
        <w:tblCellMar>
          <w:left w:w="70" w:type="dxa"/>
          <w:right w:w="70" w:type="dxa"/>
        </w:tblCellMar>
        <w:tblLook w:val="0000" w:firstRow="0" w:lastRow="0" w:firstColumn="0" w:lastColumn="0" w:noHBand="0" w:noVBand="0"/>
      </w:tblPr>
      <w:tblGrid>
        <w:gridCol w:w="564"/>
        <w:gridCol w:w="2914"/>
        <w:gridCol w:w="3899"/>
      </w:tblGrid>
      <w:tr w:rsidR="00E106AB" w:rsidRPr="002C7331" w14:paraId="3CFA1FBC" w14:textId="77777777" w:rsidTr="00E106AB">
        <w:trPr>
          <w:trHeight w:val="258"/>
          <w:jc w:val="center"/>
        </w:trPr>
        <w:tc>
          <w:tcPr>
            <w:tcW w:w="56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3BA8962" w14:textId="77777777" w:rsidR="00E106AB" w:rsidRPr="00F21A6C" w:rsidRDefault="00E106AB" w:rsidP="00717602">
            <w:pPr>
              <w:jc w:val="center"/>
              <w:rPr>
                <w:rFonts w:ascii="Verdana" w:eastAsia="Arial Unicode MS" w:hAnsi="Verdana"/>
                <w:sz w:val="16"/>
                <w:szCs w:val="16"/>
              </w:rPr>
            </w:pPr>
            <w:r w:rsidRPr="00F21A6C">
              <w:rPr>
                <w:rFonts w:ascii="Verdana" w:hAnsi="Verdana"/>
                <w:sz w:val="16"/>
              </w:rPr>
              <w:t>No.</w:t>
            </w:r>
          </w:p>
        </w:tc>
        <w:tc>
          <w:tcPr>
            <w:tcW w:w="291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6354AEB" w14:textId="77777777" w:rsidR="00E106AB" w:rsidRPr="00F21A6C" w:rsidRDefault="00E106AB" w:rsidP="00717602">
            <w:pPr>
              <w:jc w:val="center"/>
              <w:rPr>
                <w:rFonts w:ascii="Verdana" w:hAnsi="Verdana"/>
                <w:sz w:val="16"/>
                <w:szCs w:val="16"/>
              </w:rPr>
            </w:pPr>
            <w:r w:rsidRPr="00F21A6C">
              <w:rPr>
                <w:rFonts w:ascii="Verdana" w:hAnsi="Verdana"/>
                <w:sz w:val="16"/>
              </w:rPr>
              <w:t>Phone (business)</w:t>
            </w:r>
          </w:p>
        </w:tc>
        <w:tc>
          <w:tcPr>
            <w:tcW w:w="389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587FCCD" w14:textId="77777777" w:rsidR="00E106AB" w:rsidRPr="00F21A6C" w:rsidRDefault="00E106AB" w:rsidP="00717602">
            <w:pPr>
              <w:jc w:val="center"/>
              <w:rPr>
                <w:rFonts w:ascii="Verdana" w:eastAsia="Arial Unicode MS" w:hAnsi="Verdana"/>
                <w:sz w:val="16"/>
                <w:szCs w:val="16"/>
              </w:rPr>
            </w:pPr>
            <w:r w:rsidRPr="00F21A6C">
              <w:rPr>
                <w:rFonts w:ascii="Verdana" w:hAnsi="Verdana"/>
                <w:sz w:val="16"/>
              </w:rPr>
              <w:t>Mobile phone (business)</w:t>
            </w:r>
          </w:p>
        </w:tc>
      </w:tr>
      <w:tr w:rsidR="00E106AB" w:rsidRPr="002C7331" w14:paraId="7AA93A05" w14:textId="77777777" w:rsidTr="00E106AB">
        <w:trPr>
          <w:trHeight w:val="258"/>
          <w:jc w:val="center"/>
        </w:trPr>
        <w:tc>
          <w:tcPr>
            <w:tcW w:w="564" w:type="dxa"/>
            <w:tcBorders>
              <w:top w:val="nil"/>
              <w:left w:val="single" w:sz="2" w:space="0" w:color="000000"/>
              <w:bottom w:val="single" w:sz="2" w:space="0" w:color="000000"/>
              <w:right w:val="single" w:sz="2" w:space="0" w:color="000000"/>
            </w:tcBorders>
          </w:tcPr>
          <w:p w14:paraId="62A05246" w14:textId="2921F5CB" w:rsidR="00E106AB" w:rsidRPr="00F21A6C" w:rsidRDefault="00D73541" w:rsidP="00717602">
            <w:pPr>
              <w:jc w:val="center"/>
              <w:rPr>
                <w:rFonts w:ascii="Verdana" w:hAnsi="Verdana"/>
                <w:sz w:val="16"/>
                <w:szCs w:val="16"/>
                <w:lang w:val="pl-PL"/>
              </w:rPr>
            </w:pPr>
            <w:r>
              <w:rPr>
                <w:rFonts w:ascii="Verdana" w:hAnsi="Verdana"/>
                <w:sz w:val="16"/>
                <w:szCs w:val="16"/>
                <w:lang w:val="pl-PL"/>
              </w:rPr>
              <w:t>1</w:t>
            </w:r>
          </w:p>
        </w:tc>
        <w:sdt>
          <w:sdtPr>
            <w:rPr>
              <w:rFonts w:ascii="Verdana" w:hAnsi="Verdana" w:cs="Arial"/>
              <w:sz w:val="16"/>
              <w:szCs w:val="16"/>
            </w:rPr>
            <w:id w:val="1816757651"/>
            <w:placeholder>
              <w:docPart w:val="4F187B6EEFB449369F0471E5BE90DB58"/>
            </w:placeholder>
            <w:showingPlcHdr/>
          </w:sdtPr>
          <w:sdtEndPr>
            <w:rPr>
              <w:i/>
              <w:iCs/>
            </w:rPr>
          </w:sdtEndPr>
          <w:sdtContent>
            <w:tc>
              <w:tcPr>
                <w:tcW w:w="2914" w:type="dxa"/>
                <w:tcBorders>
                  <w:top w:val="nil"/>
                  <w:left w:val="single" w:sz="2" w:space="0" w:color="000000"/>
                  <w:bottom w:val="single" w:sz="2" w:space="0" w:color="000000"/>
                  <w:right w:val="single" w:sz="2" w:space="0" w:color="000000"/>
                </w:tcBorders>
                <w:vAlign w:val="center"/>
              </w:tcPr>
              <w:p w14:paraId="3B81459C" w14:textId="48E85F8E" w:rsidR="00E106AB" w:rsidRPr="00F21A6C" w:rsidRDefault="005451CD" w:rsidP="00717602">
                <w:pPr>
                  <w:jc w:val="center"/>
                  <w:rPr>
                    <w:rFonts w:ascii="Verdana" w:hAnsi="Verdana"/>
                    <w:sz w:val="16"/>
                    <w:szCs w:val="16"/>
                    <w:lang w:val="pl-PL"/>
                  </w:rPr>
                </w:pPr>
                <w:r>
                  <w:rPr>
                    <w:rStyle w:val="Tekstzastpczy"/>
                    <w:rFonts w:ascii="Verdana" w:hAnsi="Verdana"/>
                    <w:i/>
                    <w:color w:val="0070C0"/>
                    <w:sz w:val="14"/>
                  </w:rPr>
                  <w:t>please enter</w:t>
                </w:r>
              </w:p>
            </w:tc>
          </w:sdtContent>
        </w:sdt>
        <w:sdt>
          <w:sdtPr>
            <w:rPr>
              <w:rFonts w:ascii="Verdana" w:hAnsi="Verdana" w:cs="Arial"/>
              <w:sz w:val="16"/>
              <w:szCs w:val="16"/>
            </w:rPr>
            <w:id w:val="171313349"/>
            <w:placeholder>
              <w:docPart w:val="2A30782849184CC6B462E0E66914A98E"/>
            </w:placeholder>
            <w:showingPlcHdr/>
          </w:sdtPr>
          <w:sdtEndPr>
            <w:rPr>
              <w:i/>
              <w:iCs/>
            </w:rPr>
          </w:sdtEndPr>
          <w:sdtContent>
            <w:tc>
              <w:tcPr>
                <w:tcW w:w="3899" w:type="dxa"/>
                <w:tcBorders>
                  <w:top w:val="nil"/>
                  <w:left w:val="single" w:sz="2" w:space="0" w:color="000000"/>
                  <w:bottom w:val="single" w:sz="2" w:space="0" w:color="000000"/>
                  <w:right w:val="single" w:sz="2" w:space="0" w:color="000000"/>
                </w:tcBorders>
                <w:vAlign w:val="center"/>
              </w:tcPr>
              <w:p w14:paraId="69584703" w14:textId="57FBAEA9" w:rsidR="00E106AB" w:rsidRPr="00F21A6C" w:rsidRDefault="005451CD" w:rsidP="00717602">
                <w:pPr>
                  <w:jc w:val="center"/>
                  <w:rPr>
                    <w:rFonts w:ascii="Verdana" w:hAnsi="Verdana"/>
                    <w:sz w:val="16"/>
                    <w:szCs w:val="16"/>
                    <w:lang w:val="pl-PL"/>
                  </w:rPr>
                </w:pPr>
                <w:r>
                  <w:rPr>
                    <w:rStyle w:val="Tekstzastpczy"/>
                    <w:rFonts w:ascii="Verdana" w:hAnsi="Verdana"/>
                    <w:i/>
                    <w:color w:val="0070C0"/>
                    <w:sz w:val="14"/>
                  </w:rPr>
                  <w:t>please enter</w:t>
                </w:r>
              </w:p>
            </w:tc>
          </w:sdtContent>
        </w:sdt>
      </w:tr>
      <w:tr w:rsidR="00E106AB" w:rsidRPr="002C7331" w14:paraId="47E6CCC9" w14:textId="77777777" w:rsidTr="00E106AB">
        <w:trPr>
          <w:trHeight w:val="258"/>
          <w:jc w:val="center"/>
        </w:trPr>
        <w:tc>
          <w:tcPr>
            <w:tcW w:w="564" w:type="dxa"/>
            <w:tcBorders>
              <w:top w:val="nil"/>
              <w:left w:val="single" w:sz="2" w:space="0" w:color="000000"/>
              <w:bottom w:val="single" w:sz="2" w:space="0" w:color="000000"/>
              <w:right w:val="single" w:sz="2" w:space="0" w:color="000000"/>
            </w:tcBorders>
          </w:tcPr>
          <w:p w14:paraId="4923BC4A" w14:textId="16DF3FC5" w:rsidR="00E106AB" w:rsidRPr="00F21A6C" w:rsidRDefault="00D73541" w:rsidP="00717602">
            <w:pPr>
              <w:jc w:val="center"/>
              <w:rPr>
                <w:rFonts w:ascii="Verdana" w:hAnsi="Verdana"/>
                <w:sz w:val="16"/>
                <w:szCs w:val="16"/>
                <w:lang w:val="pl-PL"/>
              </w:rPr>
            </w:pPr>
            <w:r>
              <w:rPr>
                <w:rFonts w:ascii="Verdana" w:hAnsi="Verdana"/>
                <w:sz w:val="16"/>
                <w:szCs w:val="16"/>
                <w:lang w:val="pl-PL"/>
              </w:rPr>
              <w:t>2</w:t>
            </w:r>
          </w:p>
        </w:tc>
        <w:sdt>
          <w:sdtPr>
            <w:rPr>
              <w:rFonts w:ascii="Verdana" w:hAnsi="Verdana" w:cs="Arial"/>
              <w:sz w:val="16"/>
              <w:szCs w:val="16"/>
            </w:rPr>
            <w:id w:val="1619799458"/>
            <w:placeholder>
              <w:docPart w:val="227D0BEC31D846D1B19C5E875D1366C9"/>
            </w:placeholder>
            <w:showingPlcHdr/>
          </w:sdtPr>
          <w:sdtEndPr>
            <w:rPr>
              <w:i/>
              <w:iCs/>
            </w:rPr>
          </w:sdtEndPr>
          <w:sdtContent>
            <w:tc>
              <w:tcPr>
                <w:tcW w:w="2914" w:type="dxa"/>
                <w:tcBorders>
                  <w:top w:val="nil"/>
                  <w:left w:val="single" w:sz="2" w:space="0" w:color="000000"/>
                  <w:bottom w:val="single" w:sz="2" w:space="0" w:color="000000"/>
                  <w:right w:val="single" w:sz="2" w:space="0" w:color="000000"/>
                </w:tcBorders>
                <w:vAlign w:val="center"/>
              </w:tcPr>
              <w:p w14:paraId="7AFB4110" w14:textId="6F39A4D9" w:rsidR="00E106AB" w:rsidRPr="00F21A6C" w:rsidRDefault="005451CD" w:rsidP="00717602">
                <w:pPr>
                  <w:jc w:val="center"/>
                  <w:rPr>
                    <w:rFonts w:ascii="Verdana" w:hAnsi="Verdana"/>
                    <w:sz w:val="16"/>
                    <w:szCs w:val="16"/>
                    <w:lang w:val="pl-PL"/>
                  </w:rPr>
                </w:pPr>
                <w:r>
                  <w:rPr>
                    <w:rStyle w:val="Tekstzastpczy"/>
                    <w:rFonts w:ascii="Verdana" w:hAnsi="Verdana"/>
                    <w:i/>
                    <w:color w:val="0070C0"/>
                    <w:sz w:val="14"/>
                  </w:rPr>
                  <w:t>please enter</w:t>
                </w:r>
              </w:p>
            </w:tc>
          </w:sdtContent>
        </w:sdt>
        <w:sdt>
          <w:sdtPr>
            <w:rPr>
              <w:rFonts w:ascii="Verdana" w:hAnsi="Verdana" w:cs="Arial"/>
              <w:sz w:val="16"/>
              <w:szCs w:val="16"/>
            </w:rPr>
            <w:id w:val="774912017"/>
            <w:placeholder>
              <w:docPart w:val="05FE30EC9E2A4D75BD74CD4A65394B0F"/>
            </w:placeholder>
            <w:showingPlcHdr/>
          </w:sdtPr>
          <w:sdtEndPr>
            <w:rPr>
              <w:i/>
              <w:iCs/>
            </w:rPr>
          </w:sdtEndPr>
          <w:sdtContent>
            <w:tc>
              <w:tcPr>
                <w:tcW w:w="3899" w:type="dxa"/>
                <w:tcBorders>
                  <w:top w:val="nil"/>
                  <w:left w:val="single" w:sz="2" w:space="0" w:color="000000"/>
                  <w:bottom w:val="single" w:sz="2" w:space="0" w:color="000000"/>
                  <w:right w:val="single" w:sz="2" w:space="0" w:color="000000"/>
                </w:tcBorders>
                <w:vAlign w:val="center"/>
              </w:tcPr>
              <w:p w14:paraId="13FC0F62" w14:textId="21B8F1DB" w:rsidR="00E106AB" w:rsidRPr="00F21A6C" w:rsidRDefault="005451CD" w:rsidP="00717602">
                <w:pPr>
                  <w:jc w:val="center"/>
                  <w:rPr>
                    <w:rFonts w:ascii="Verdana" w:hAnsi="Verdana"/>
                    <w:sz w:val="16"/>
                    <w:szCs w:val="16"/>
                    <w:lang w:val="pl-PL"/>
                  </w:rPr>
                </w:pPr>
                <w:r>
                  <w:rPr>
                    <w:rStyle w:val="Tekstzastpczy"/>
                    <w:rFonts w:ascii="Verdana" w:hAnsi="Verdana"/>
                    <w:i/>
                    <w:color w:val="0070C0"/>
                    <w:sz w:val="14"/>
                  </w:rPr>
                  <w:t>please enter</w:t>
                </w:r>
              </w:p>
            </w:tc>
          </w:sdtContent>
        </w:sdt>
      </w:tr>
      <w:tr w:rsidR="00E106AB" w:rsidRPr="002C7331" w14:paraId="2A85AF25" w14:textId="77777777" w:rsidTr="00E106AB">
        <w:trPr>
          <w:trHeight w:val="258"/>
          <w:jc w:val="center"/>
        </w:trPr>
        <w:tc>
          <w:tcPr>
            <w:tcW w:w="564" w:type="dxa"/>
            <w:tcBorders>
              <w:top w:val="nil"/>
              <w:left w:val="single" w:sz="2" w:space="0" w:color="000000"/>
              <w:bottom w:val="single" w:sz="2" w:space="0" w:color="000000"/>
              <w:right w:val="single" w:sz="2" w:space="0" w:color="000000"/>
            </w:tcBorders>
          </w:tcPr>
          <w:p w14:paraId="7C4B1EF8" w14:textId="0D9E25F0" w:rsidR="00E106AB" w:rsidRPr="00F21A6C" w:rsidRDefault="00D73541" w:rsidP="00717602">
            <w:pPr>
              <w:jc w:val="center"/>
              <w:rPr>
                <w:rFonts w:ascii="Verdana" w:hAnsi="Verdana"/>
                <w:sz w:val="16"/>
                <w:szCs w:val="16"/>
                <w:lang w:val="pl-PL"/>
              </w:rPr>
            </w:pPr>
            <w:r>
              <w:rPr>
                <w:rFonts w:ascii="Verdana" w:hAnsi="Verdana"/>
                <w:sz w:val="16"/>
                <w:szCs w:val="16"/>
                <w:lang w:val="pl-PL"/>
              </w:rPr>
              <w:t>3</w:t>
            </w:r>
          </w:p>
        </w:tc>
        <w:sdt>
          <w:sdtPr>
            <w:rPr>
              <w:rFonts w:ascii="Verdana" w:hAnsi="Verdana" w:cs="Arial"/>
              <w:sz w:val="16"/>
              <w:szCs w:val="16"/>
            </w:rPr>
            <w:id w:val="1986655204"/>
            <w:placeholder>
              <w:docPart w:val="1B9DE5C99375428FA13436E48C9809FB"/>
            </w:placeholder>
            <w:showingPlcHdr/>
          </w:sdtPr>
          <w:sdtEndPr>
            <w:rPr>
              <w:i/>
              <w:iCs/>
            </w:rPr>
          </w:sdtEndPr>
          <w:sdtContent>
            <w:tc>
              <w:tcPr>
                <w:tcW w:w="2914" w:type="dxa"/>
                <w:tcBorders>
                  <w:top w:val="nil"/>
                  <w:left w:val="single" w:sz="2" w:space="0" w:color="000000"/>
                  <w:bottom w:val="single" w:sz="2" w:space="0" w:color="000000"/>
                  <w:right w:val="single" w:sz="2" w:space="0" w:color="000000"/>
                </w:tcBorders>
                <w:vAlign w:val="center"/>
              </w:tcPr>
              <w:p w14:paraId="68F01C22" w14:textId="70BFF6D6" w:rsidR="00E106AB" w:rsidRPr="00F21A6C" w:rsidRDefault="005451CD" w:rsidP="00717602">
                <w:pPr>
                  <w:jc w:val="center"/>
                  <w:rPr>
                    <w:rFonts w:ascii="Verdana" w:hAnsi="Verdana"/>
                    <w:sz w:val="16"/>
                    <w:szCs w:val="16"/>
                    <w:lang w:val="pl-PL"/>
                  </w:rPr>
                </w:pPr>
                <w:r>
                  <w:rPr>
                    <w:rStyle w:val="Tekstzastpczy"/>
                    <w:rFonts w:ascii="Verdana" w:hAnsi="Verdana"/>
                    <w:i/>
                    <w:color w:val="0070C0"/>
                    <w:sz w:val="14"/>
                  </w:rPr>
                  <w:t>please enter</w:t>
                </w:r>
              </w:p>
            </w:tc>
          </w:sdtContent>
        </w:sdt>
        <w:sdt>
          <w:sdtPr>
            <w:rPr>
              <w:rFonts w:ascii="Verdana" w:hAnsi="Verdana" w:cs="Arial"/>
              <w:sz w:val="16"/>
              <w:szCs w:val="16"/>
            </w:rPr>
            <w:id w:val="1262338720"/>
            <w:placeholder>
              <w:docPart w:val="D3F01A4DC5294D7C9907F5EDD1FC1F22"/>
            </w:placeholder>
            <w:showingPlcHdr/>
          </w:sdtPr>
          <w:sdtEndPr>
            <w:rPr>
              <w:i/>
              <w:iCs/>
            </w:rPr>
          </w:sdtEndPr>
          <w:sdtContent>
            <w:tc>
              <w:tcPr>
                <w:tcW w:w="3899" w:type="dxa"/>
                <w:tcBorders>
                  <w:top w:val="nil"/>
                  <w:left w:val="single" w:sz="2" w:space="0" w:color="000000"/>
                  <w:bottom w:val="single" w:sz="2" w:space="0" w:color="000000"/>
                  <w:right w:val="single" w:sz="2" w:space="0" w:color="000000"/>
                </w:tcBorders>
                <w:vAlign w:val="center"/>
              </w:tcPr>
              <w:p w14:paraId="5E7430EC" w14:textId="660651E1" w:rsidR="00E106AB" w:rsidRPr="00F21A6C" w:rsidRDefault="005451CD" w:rsidP="00717602">
                <w:pPr>
                  <w:jc w:val="center"/>
                  <w:rPr>
                    <w:rFonts w:ascii="Verdana" w:hAnsi="Verdana"/>
                    <w:sz w:val="16"/>
                    <w:szCs w:val="16"/>
                    <w:lang w:val="pl-PL"/>
                  </w:rPr>
                </w:pPr>
                <w:r>
                  <w:rPr>
                    <w:rStyle w:val="Tekstzastpczy"/>
                    <w:rFonts w:ascii="Verdana" w:hAnsi="Verdana"/>
                    <w:i/>
                    <w:color w:val="0070C0"/>
                    <w:sz w:val="14"/>
                  </w:rPr>
                  <w:t>please enter</w:t>
                </w:r>
              </w:p>
            </w:tc>
          </w:sdtContent>
        </w:sdt>
      </w:tr>
    </w:tbl>
    <w:p w14:paraId="659CD703" w14:textId="77777777" w:rsidR="00E106AB" w:rsidRPr="00F21A6C" w:rsidRDefault="00E106AB" w:rsidP="005C5F9F">
      <w:pPr>
        <w:spacing w:after="120"/>
        <w:ind w:left="993"/>
        <w:rPr>
          <w:rFonts w:ascii="Verdana" w:hAnsi="Verdana" w:cs="Arial"/>
          <w:sz w:val="16"/>
          <w:szCs w:val="16"/>
          <w:lang w:val="en-US"/>
        </w:rPr>
      </w:pPr>
    </w:p>
    <w:p w14:paraId="4CF16D40" w14:textId="77777777" w:rsidR="00976AAF" w:rsidRPr="00F21A6C" w:rsidRDefault="00976AAF" w:rsidP="00976AAF">
      <w:pPr>
        <w:tabs>
          <w:tab w:val="left" w:pos="192"/>
        </w:tabs>
        <w:spacing w:after="120" w:line="276" w:lineRule="auto"/>
        <w:jc w:val="both"/>
        <w:rPr>
          <w:rFonts w:ascii="Verdana" w:hAnsi="Verdana" w:cs="Arial"/>
          <w:sz w:val="16"/>
          <w:szCs w:val="16"/>
        </w:rPr>
      </w:pPr>
      <w:r w:rsidRPr="00F21A6C">
        <w:rPr>
          <w:rFonts w:ascii="Verdana" w:hAnsi="Verdana"/>
          <w:sz w:val="16"/>
        </w:rPr>
        <w:t>The Applicant undertakes to promptly advise TGE of any changes to the capacity allocation for respective balancing areas, as well as of any changes to the identification and configuration data contained in the transmission contract, the expiry of the contract or the suspension of its performance by GTO GAZ-SYSTEM S.A.</w:t>
      </w:r>
    </w:p>
    <w:p w14:paraId="2B6A71A6" w14:textId="77777777" w:rsidR="00976AAF" w:rsidRPr="00F21A6C" w:rsidRDefault="00976AAF" w:rsidP="00F21A6C">
      <w:pPr>
        <w:tabs>
          <w:tab w:val="left" w:pos="192"/>
        </w:tabs>
        <w:spacing w:after="120"/>
        <w:jc w:val="right"/>
        <w:rPr>
          <w:rFonts w:ascii="Verdana" w:hAnsi="Verdana" w:cs="Arial"/>
          <w:sz w:val="16"/>
          <w:szCs w:val="16"/>
          <w:lang w:val="en-US"/>
        </w:rPr>
      </w:pPr>
    </w:p>
    <w:p w14:paraId="2D96A534" w14:textId="77777777" w:rsidR="00976AAF" w:rsidRPr="00F21A6C" w:rsidRDefault="00976AAF" w:rsidP="00F21A6C">
      <w:pPr>
        <w:jc w:val="right"/>
        <w:rPr>
          <w:rFonts w:ascii="Verdana" w:hAnsi="Verdana" w:cs="Arial"/>
          <w:color w:val="000000"/>
          <w:sz w:val="16"/>
          <w:szCs w:val="16"/>
        </w:rPr>
      </w:pPr>
      <w:r w:rsidRPr="00F21A6C">
        <w:rPr>
          <w:rFonts w:ascii="Verdana" w:hAnsi="Verdana"/>
          <w:color w:val="000000"/>
          <w:sz w:val="16"/>
        </w:rPr>
        <w:t>..........................................................................................</w:t>
      </w:r>
    </w:p>
    <w:p w14:paraId="074C82B4" w14:textId="77777777" w:rsidR="00976AAF" w:rsidRPr="00F21A6C" w:rsidRDefault="00976AAF" w:rsidP="00F21A6C">
      <w:pPr>
        <w:spacing w:after="120"/>
        <w:jc w:val="right"/>
        <w:rPr>
          <w:rFonts w:ascii="Verdana" w:hAnsi="Verdana" w:cs="Arial"/>
          <w:sz w:val="16"/>
          <w:szCs w:val="16"/>
        </w:rPr>
      </w:pPr>
      <w:r w:rsidRPr="00F21A6C">
        <w:rPr>
          <w:rFonts w:ascii="Verdana" w:hAnsi="Verdana"/>
          <w:i/>
          <w:color w:val="000000"/>
          <w:sz w:val="16"/>
        </w:rPr>
        <w:t>/signatures of persons authorised to represent the Applicant/</w:t>
      </w:r>
      <w:r w:rsidRPr="00F21A6C">
        <w:rPr>
          <w:rFonts w:ascii="Verdana" w:hAnsi="Verdana"/>
          <w:sz w:val="16"/>
        </w:rPr>
        <w:t xml:space="preserve"> </w:t>
      </w:r>
    </w:p>
    <w:p w14:paraId="6A5ADC7A" w14:textId="02A5CB58" w:rsidR="00F96C67" w:rsidRPr="00F21A6C" w:rsidRDefault="00976AAF" w:rsidP="00127C24">
      <w:pPr>
        <w:spacing w:after="120"/>
        <w:rPr>
          <w:rFonts w:ascii="Verdana" w:hAnsi="Verdana"/>
          <w:b/>
          <w:bCs/>
          <w:color w:val="000000"/>
          <w:sz w:val="16"/>
          <w:szCs w:val="16"/>
        </w:rPr>
      </w:pPr>
      <w:r>
        <w:br w:type="page"/>
      </w:r>
      <w:r>
        <w:rPr>
          <w:rFonts w:ascii="Verdana" w:hAnsi="Verdana"/>
          <w:b/>
          <w:sz w:val="16"/>
        </w:rPr>
        <w:lastRenderedPageBreak/>
        <w:t xml:space="preserve"> </w:t>
      </w:r>
      <w:r w:rsidRPr="00F21A6C">
        <w:rPr>
          <w:rFonts w:ascii="Verdana" w:hAnsi="Verdana"/>
          <w:b/>
          <w:color w:val="000000"/>
          <w:sz w:val="16"/>
        </w:rPr>
        <w:t>Form No. 7: Statement on the selection of the annual fee option</w:t>
      </w:r>
      <w:r w:rsidR="008F2C30">
        <w:rPr>
          <w:rFonts w:ascii="Verdana" w:hAnsi="Verdana"/>
          <w:b/>
          <w:color w:val="000000"/>
          <w:sz w:val="16"/>
        </w:rPr>
        <w:t>.</w:t>
      </w:r>
    </w:p>
    <w:p w14:paraId="3AC920D1" w14:textId="77777777" w:rsidR="00F96C67" w:rsidRPr="00F21A6C" w:rsidRDefault="00F96C67" w:rsidP="00F96C67">
      <w:pPr>
        <w:spacing w:after="120"/>
        <w:rPr>
          <w:rFonts w:ascii="Verdana" w:hAnsi="Verdana"/>
          <w:sz w:val="16"/>
          <w:szCs w:val="16"/>
          <w:lang w:val="en-US"/>
        </w:rPr>
      </w:pPr>
    </w:p>
    <w:p w14:paraId="50FCCC5D" w14:textId="77777777" w:rsidR="00F96C67" w:rsidRPr="00F21A6C" w:rsidRDefault="00F96C67" w:rsidP="00F96C67">
      <w:pPr>
        <w:pStyle w:val="Nagwek1"/>
        <w:spacing w:after="120" w:line="240" w:lineRule="auto"/>
        <w:rPr>
          <w:rFonts w:ascii="Verdana" w:hAnsi="Verdana"/>
          <w:sz w:val="16"/>
          <w:szCs w:val="16"/>
        </w:rPr>
      </w:pPr>
      <w:r w:rsidRPr="00F21A6C">
        <w:rPr>
          <w:rFonts w:ascii="Verdana" w:hAnsi="Verdana"/>
          <w:sz w:val="16"/>
        </w:rPr>
        <w:t xml:space="preserve">Statement on the selection of the annual fee option </w:t>
      </w:r>
    </w:p>
    <w:p w14:paraId="0D38EED8" w14:textId="30F46C8F" w:rsidR="00F96C67" w:rsidRPr="00F21A6C" w:rsidRDefault="00F96C67" w:rsidP="00F96C67">
      <w:pPr>
        <w:pStyle w:val="Nagwek1"/>
        <w:spacing w:after="120" w:line="240" w:lineRule="auto"/>
        <w:rPr>
          <w:rFonts w:ascii="Verdana" w:hAnsi="Verdana"/>
          <w:sz w:val="16"/>
          <w:szCs w:val="16"/>
        </w:rPr>
      </w:pPr>
      <w:r w:rsidRPr="00F21A6C">
        <w:rPr>
          <w:rFonts w:ascii="Verdana" w:hAnsi="Verdana"/>
          <w:sz w:val="16"/>
        </w:rPr>
        <w:t xml:space="preserve">for the participation in DAM&amp;IDMg in the year </w:t>
      </w:r>
      <w:sdt>
        <w:sdtPr>
          <w:rPr>
            <w:rFonts w:ascii="Verdana" w:hAnsi="Verdana"/>
            <w:b w:val="0"/>
            <w:sz w:val="16"/>
            <w:szCs w:val="16"/>
          </w:rPr>
          <w:id w:val="-641499333"/>
          <w:placeholder>
            <w:docPart w:val="5D860C37D0234509875AC1A5AF3E6541"/>
          </w:placeholder>
          <w:temporary/>
          <w:showingPlcHdr/>
        </w:sdtPr>
        <w:sdtEndPr/>
        <w:sdtContent>
          <w:r w:rsidR="005451CD" w:rsidRPr="00445969">
            <w:rPr>
              <w:rFonts w:ascii="Verdana" w:hAnsi="Verdana"/>
              <w:i/>
              <w:color w:val="0070C0"/>
              <w:sz w:val="16"/>
              <w:szCs w:val="16"/>
            </w:rPr>
            <w:t>please indicate the year</w:t>
          </w:r>
        </w:sdtContent>
      </w:sdt>
    </w:p>
    <w:p w14:paraId="5C2F8CE3" w14:textId="77777777" w:rsidR="00F96C67" w:rsidRPr="00F21A6C" w:rsidRDefault="00F96C67" w:rsidP="00F96C67">
      <w:pPr>
        <w:spacing w:after="120"/>
        <w:rPr>
          <w:rFonts w:ascii="Verdana" w:hAnsi="Verdana"/>
          <w:sz w:val="16"/>
          <w:szCs w:val="16"/>
          <w:lang w:val="en-US"/>
        </w:rPr>
      </w:pPr>
    </w:p>
    <w:p w14:paraId="273CD80D" w14:textId="77777777" w:rsidR="00F96C67" w:rsidRPr="00F21A6C" w:rsidRDefault="00F96C67" w:rsidP="00F96C67">
      <w:pPr>
        <w:spacing w:after="120"/>
        <w:rPr>
          <w:rFonts w:ascii="Verdana" w:hAnsi="Verdana"/>
          <w:sz w:val="16"/>
          <w:szCs w:val="16"/>
          <w:lang w:val="en-US"/>
        </w:rPr>
      </w:pPr>
    </w:p>
    <w:p w14:paraId="643940AA" w14:textId="00B07C57" w:rsidR="00F96C67" w:rsidRPr="00F21A6C" w:rsidRDefault="00F96C67" w:rsidP="00F96C67">
      <w:pPr>
        <w:spacing w:after="120"/>
        <w:jc w:val="both"/>
        <w:rPr>
          <w:rFonts w:ascii="Verdana" w:hAnsi="Verdana"/>
          <w:sz w:val="16"/>
          <w:szCs w:val="16"/>
        </w:rPr>
      </w:pPr>
      <w:r w:rsidRPr="00F21A6C">
        <w:rPr>
          <w:rFonts w:ascii="Verdana" w:hAnsi="Verdana"/>
          <w:sz w:val="16"/>
        </w:rPr>
        <w:t>Pursuant to the attachment to the Trading Rules for the Commodit</w:t>
      </w:r>
      <w:r w:rsidR="00445969">
        <w:rPr>
          <w:rFonts w:ascii="Verdana" w:hAnsi="Verdana"/>
          <w:sz w:val="16"/>
        </w:rPr>
        <w:t>y</w:t>
      </w:r>
      <w:r w:rsidRPr="00F21A6C">
        <w:rPr>
          <w:rFonts w:ascii="Verdana" w:hAnsi="Verdana"/>
          <w:sz w:val="16"/>
        </w:rPr>
        <w:t xml:space="preserve"> Market of Towarowa Giełdy Energii S.A. titled “Exchange fees”</w:t>
      </w:r>
    </w:p>
    <w:p w14:paraId="0372A0B7" w14:textId="77777777" w:rsidR="00F96C67" w:rsidRPr="00F21A6C" w:rsidRDefault="00F96C67" w:rsidP="00F96C67">
      <w:pPr>
        <w:spacing w:after="120"/>
        <w:rPr>
          <w:rFonts w:ascii="Verdana" w:hAnsi="Verdana"/>
          <w:sz w:val="16"/>
          <w:szCs w:val="16"/>
          <w:lang w:val="en-US"/>
        </w:rPr>
      </w:pPr>
    </w:p>
    <w:p w14:paraId="5F8C2F9F" w14:textId="77777777" w:rsidR="00F96C67" w:rsidRPr="00F21A6C" w:rsidRDefault="00F96C67" w:rsidP="00F96C67">
      <w:pPr>
        <w:spacing w:after="120"/>
        <w:rPr>
          <w:rFonts w:ascii="Verdana" w:hAnsi="Verdana"/>
          <w:sz w:val="16"/>
          <w:szCs w:val="16"/>
        </w:rPr>
      </w:pPr>
      <w:r w:rsidRPr="00F21A6C">
        <w:rPr>
          <w:rFonts w:ascii="Verdana" w:hAnsi="Verdana"/>
          <w:sz w:val="16"/>
        </w:rPr>
        <w:t xml:space="preserve">The Exchange Member </w:t>
      </w:r>
    </w:p>
    <w:p w14:paraId="200BC7DF" w14:textId="77777777" w:rsidR="00F96C67" w:rsidRPr="00F21A6C" w:rsidRDefault="00F96C67" w:rsidP="00F96C67">
      <w:pPr>
        <w:spacing w:after="120"/>
        <w:rPr>
          <w:rFonts w:ascii="Verdana" w:hAnsi="Verdana"/>
          <w:sz w:val="16"/>
          <w:szCs w:val="16"/>
          <w:lang w:val="en-US"/>
        </w:rPr>
      </w:pPr>
    </w:p>
    <w:p w14:paraId="5BB8B26D" w14:textId="1F66D5BA" w:rsidR="00F96C67" w:rsidRDefault="00C65E46" w:rsidP="00F96C67">
      <w:pPr>
        <w:spacing w:after="120"/>
        <w:rPr>
          <w:rFonts w:ascii="Verdana" w:hAnsi="Verdana"/>
          <w:b/>
          <w:sz w:val="18"/>
          <w:szCs w:val="18"/>
        </w:rPr>
      </w:pPr>
      <w:sdt>
        <w:sdtPr>
          <w:rPr>
            <w:rFonts w:ascii="Verdana" w:hAnsi="Verdana"/>
            <w:b/>
            <w:sz w:val="16"/>
            <w:szCs w:val="16"/>
          </w:rPr>
          <w:id w:val="138163646"/>
          <w:placeholder>
            <w:docPart w:val="76D0194F66AC47C89DF62437E8AF43EF"/>
          </w:placeholder>
          <w:temporary/>
          <w:showingPlcHdr/>
        </w:sdtPr>
        <w:sdtEndPr/>
        <w:sdtContent>
          <w:r w:rsidR="005451CD" w:rsidRPr="00445969">
            <w:rPr>
              <w:rFonts w:ascii="Verdana" w:hAnsi="Verdana"/>
              <w:bCs/>
              <w:i/>
              <w:color w:val="0070C0"/>
              <w:sz w:val="16"/>
              <w:szCs w:val="16"/>
            </w:rPr>
            <w:t>Applicant's name</w:t>
          </w:r>
        </w:sdtContent>
      </w:sdt>
    </w:p>
    <w:p w14:paraId="4721FE89" w14:textId="77777777" w:rsidR="005451CD" w:rsidRPr="00F21A6C" w:rsidRDefault="005451CD" w:rsidP="00F96C67">
      <w:pPr>
        <w:spacing w:after="120"/>
        <w:rPr>
          <w:rFonts w:ascii="Verdana" w:hAnsi="Verdana"/>
          <w:sz w:val="16"/>
          <w:szCs w:val="16"/>
          <w:lang w:val="en-US"/>
        </w:rPr>
      </w:pPr>
    </w:p>
    <w:p w14:paraId="57A1DCF5" w14:textId="77777777" w:rsidR="00F96C67" w:rsidRPr="00F21A6C" w:rsidRDefault="00F96C67" w:rsidP="00F96C67">
      <w:pPr>
        <w:spacing w:after="120"/>
        <w:rPr>
          <w:rFonts w:ascii="Verdana" w:hAnsi="Verdana"/>
          <w:sz w:val="16"/>
          <w:szCs w:val="16"/>
        </w:rPr>
      </w:pPr>
      <w:r w:rsidRPr="00F21A6C">
        <w:rPr>
          <w:rFonts w:ascii="Verdana" w:hAnsi="Verdana"/>
          <w:sz w:val="16"/>
        </w:rPr>
        <w:t xml:space="preserve">hereby selects the following option for the annual fee for the participation in the DAM&amp;IDMg in year: </w:t>
      </w:r>
    </w:p>
    <w:p w14:paraId="77A68947" w14:textId="77777777" w:rsidR="00F96C67" w:rsidRPr="00F21A6C" w:rsidRDefault="00F96C67" w:rsidP="00F96C67">
      <w:pPr>
        <w:spacing w:after="120"/>
        <w:rPr>
          <w:rFonts w:ascii="Verdana" w:hAnsi="Verdana"/>
          <w:sz w:val="16"/>
          <w:szCs w:val="16"/>
          <w:lang w:val="en-US"/>
        </w:rPr>
      </w:pPr>
    </w:p>
    <w:p w14:paraId="6262F812" w14:textId="77777777" w:rsidR="005451CD" w:rsidRDefault="00C65E46" w:rsidP="00F96C67">
      <w:pPr>
        <w:spacing w:after="120"/>
        <w:rPr>
          <w:rFonts w:ascii="Verdana" w:hAnsi="Verdana"/>
          <w:i/>
          <w:sz w:val="16"/>
        </w:rPr>
      </w:pPr>
      <w:sdt>
        <w:sdtPr>
          <w:rPr>
            <w:rFonts w:ascii="Verdana" w:hAnsi="Verdana"/>
            <w:b/>
            <w:sz w:val="16"/>
            <w:szCs w:val="16"/>
          </w:rPr>
          <w:id w:val="1868478155"/>
          <w:placeholder>
            <w:docPart w:val="96A9710DBAE24E16B7606C6816E7E63B"/>
          </w:placeholder>
          <w:temporary/>
          <w:showingPlcHdr/>
        </w:sdtPr>
        <w:sdtEndPr/>
        <w:sdtContent>
          <w:r w:rsidR="005451CD" w:rsidRPr="00445969">
            <w:rPr>
              <w:rFonts w:ascii="Verdana" w:hAnsi="Verdana"/>
              <w:bCs/>
              <w:i/>
              <w:color w:val="0070C0"/>
              <w:sz w:val="16"/>
              <w:szCs w:val="16"/>
            </w:rPr>
            <w:t>please indicate the year</w:t>
          </w:r>
        </w:sdtContent>
      </w:sdt>
      <w:r w:rsidR="005451CD" w:rsidRPr="00F21A6C">
        <w:rPr>
          <w:rFonts w:ascii="Verdana" w:hAnsi="Verdana"/>
          <w:i/>
          <w:sz w:val="16"/>
        </w:rPr>
        <w:t xml:space="preserve"> </w:t>
      </w:r>
    </w:p>
    <w:p w14:paraId="1B942204" w14:textId="77777777" w:rsidR="005451CD" w:rsidRDefault="005451CD" w:rsidP="00F96C67">
      <w:pPr>
        <w:spacing w:after="120"/>
        <w:rPr>
          <w:rFonts w:ascii="Verdana" w:hAnsi="Verdana"/>
          <w:i/>
          <w:sz w:val="16"/>
        </w:rPr>
      </w:pPr>
    </w:p>
    <w:p w14:paraId="677A6D7A" w14:textId="09D3C0B2" w:rsidR="00F96C67" w:rsidRPr="00F21A6C" w:rsidRDefault="00F96C67" w:rsidP="00F96C67">
      <w:pPr>
        <w:spacing w:after="120"/>
        <w:rPr>
          <w:rFonts w:ascii="Verdana" w:hAnsi="Verdana"/>
          <w:i/>
          <w:sz w:val="16"/>
          <w:szCs w:val="16"/>
        </w:rPr>
      </w:pPr>
      <w:r w:rsidRPr="00F21A6C">
        <w:rPr>
          <w:rFonts w:ascii="Verdana" w:hAnsi="Verdana"/>
          <w:i/>
          <w:sz w:val="16"/>
        </w:rPr>
        <w:t>(Please indicate the selected option with “X”)</w:t>
      </w:r>
    </w:p>
    <w:p w14:paraId="5EC6CA4B" w14:textId="77777777" w:rsidR="00F96C67" w:rsidRPr="00F21A6C" w:rsidRDefault="00F96C67" w:rsidP="00F96C67">
      <w:pPr>
        <w:spacing w:after="120"/>
        <w:rPr>
          <w:rFonts w:ascii="Verdana" w:hAnsi="Verdana"/>
          <w:sz w:val="16"/>
          <w:szCs w:val="16"/>
          <w:lang w:val="en-US"/>
        </w:rPr>
      </w:pPr>
    </w:p>
    <w:p w14:paraId="0B4B8B72" w14:textId="7F44FC7D" w:rsidR="00F96C67" w:rsidRPr="00F21A6C" w:rsidRDefault="00F96C67" w:rsidP="00F96C67">
      <w:pPr>
        <w:spacing w:after="120"/>
        <w:rPr>
          <w:rFonts w:ascii="Verdana" w:hAnsi="Verdana"/>
          <w:sz w:val="16"/>
          <w:szCs w:val="16"/>
        </w:rPr>
      </w:pPr>
    </w:p>
    <w:p w14:paraId="6C3152FA" w14:textId="73D9E93C" w:rsidR="00F96C67" w:rsidRPr="00F21A6C" w:rsidRDefault="00C65E46" w:rsidP="00F96C67">
      <w:pPr>
        <w:spacing w:after="120"/>
        <w:ind w:left="708" w:firstLine="708"/>
        <w:rPr>
          <w:rFonts w:ascii="Verdana" w:hAnsi="Verdana"/>
          <w:sz w:val="16"/>
          <w:szCs w:val="16"/>
        </w:rPr>
      </w:pPr>
      <w:sdt>
        <w:sdtPr>
          <w:rPr>
            <w:rFonts w:ascii="Verdana" w:hAnsi="Verdana"/>
            <w:b/>
            <w:bCs/>
            <w:sz w:val="32"/>
            <w:szCs w:val="32"/>
          </w:rPr>
          <w:id w:val="-1452629954"/>
          <w14:checkbox>
            <w14:checked w14:val="0"/>
            <w14:checkedState w14:val="2612" w14:font="MS Gothic"/>
            <w14:uncheckedState w14:val="2610" w14:font="MS Gothic"/>
          </w14:checkbox>
        </w:sdtPr>
        <w:sdtEndPr/>
        <w:sdtContent>
          <w:r w:rsidR="003E457D">
            <w:rPr>
              <w:rFonts w:ascii="MS Gothic" w:eastAsia="MS Gothic" w:hAnsi="MS Gothic" w:hint="eastAsia"/>
              <w:b/>
              <w:bCs/>
              <w:sz w:val="32"/>
              <w:szCs w:val="32"/>
            </w:rPr>
            <w:t>☐</w:t>
          </w:r>
        </w:sdtContent>
      </w:sdt>
      <w:r w:rsidR="003E457D" w:rsidRPr="00F21A6C">
        <w:rPr>
          <w:rFonts w:ascii="Verdana" w:hAnsi="Verdana"/>
          <w:sz w:val="16"/>
        </w:rPr>
        <w:t xml:space="preserve"> </w:t>
      </w:r>
      <w:r w:rsidR="00F96C67" w:rsidRPr="00F21A6C">
        <w:rPr>
          <w:rFonts w:ascii="Verdana" w:hAnsi="Verdana"/>
          <w:sz w:val="16"/>
        </w:rPr>
        <w:t xml:space="preserve">Option I       </w:t>
      </w:r>
      <w:r w:rsidR="00F96C67" w:rsidRPr="00F21A6C">
        <w:rPr>
          <w:rFonts w:ascii="Verdana" w:hAnsi="Verdana"/>
          <w:sz w:val="16"/>
        </w:rPr>
        <w:tab/>
        <w:t xml:space="preserve">annual fee: PLN 50,000 </w:t>
      </w:r>
      <w:r w:rsidR="00F96C67" w:rsidRPr="00F21A6C">
        <w:rPr>
          <w:rFonts w:ascii="Verdana" w:hAnsi="Verdana"/>
          <w:b/>
          <w:sz w:val="16"/>
        </w:rPr>
        <w:t>*)</w:t>
      </w:r>
    </w:p>
    <w:p w14:paraId="3B49345C" w14:textId="77777777" w:rsidR="00F96C67" w:rsidRPr="00F21A6C" w:rsidRDefault="00F96C67" w:rsidP="00F96C67">
      <w:pPr>
        <w:spacing w:after="120"/>
        <w:ind w:left="708" w:firstLine="708"/>
        <w:rPr>
          <w:rFonts w:ascii="Verdana" w:hAnsi="Verdana"/>
          <w:sz w:val="16"/>
          <w:szCs w:val="16"/>
        </w:rPr>
      </w:pPr>
      <w:r w:rsidRPr="00F21A6C">
        <w:rPr>
          <w:rFonts w:ascii="Verdana" w:hAnsi="Verdana"/>
          <w:sz w:val="16"/>
        </w:rPr>
        <w:tab/>
      </w:r>
      <w:r w:rsidRPr="00F21A6C">
        <w:rPr>
          <w:rFonts w:ascii="Verdana" w:hAnsi="Verdana"/>
          <w:sz w:val="16"/>
        </w:rPr>
        <w:tab/>
      </w:r>
    </w:p>
    <w:p w14:paraId="026A8ADD" w14:textId="149735EF" w:rsidR="00F96C67" w:rsidRPr="00F21A6C" w:rsidRDefault="00F96C67" w:rsidP="00F96C67">
      <w:pPr>
        <w:spacing w:after="120"/>
        <w:rPr>
          <w:rFonts w:ascii="Verdana" w:hAnsi="Verdana"/>
          <w:sz w:val="16"/>
          <w:szCs w:val="16"/>
        </w:rPr>
      </w:pPr>
    </w:p>
    <w:p w14:paraId="4C5DE0CE" w14:textId="079BCE46" w:rsidR="00F96C67" w:rsidRPr="00F21A6C" w:rsidRDefault="00C65E46" w:rsidP="00F96C67">
      <w:pPr>
        <w:spacing w:after="120"/>
        <w:ind w:left="708" w:firstLine="708"/>
        <w:rPr>
          <w:rFonts w:ascii="Verdana" w:hAnsi="Verdana"/>
          <w:sz w:val="16"/>
          <w:szCs w:val="16"/>
        </w:rPr>
      </w:pPr>
      <w:sdt>
        <w:sdtPr>
          <w:rPr>
            <w:rFonts w:ascii="Verdana" w:hAnsi="Verdana"/>
            <w:b/>
            <w:bCs/>
            <w:sz w:val="32"/>
            <w:szCs w:val="32"/>
          </w:rPr>
          <w:id w:val="330025442"/>
          <w14:checkbox>
            <w14:checked w14:val="0"/>
            <w14:checkedState w14:val="2612" w14:font="MS Gothic"/>
            <w14:uncheckedState w14:val="2610" w14:font="MS Gothic"/>
          </w14:checkbox>
        </w:sdtPr>
        <w:sdtEndPr/>
        <w:sdtContent>
          <w:r w:rsidR="003E457D">
            <w:rPr>
              <w:rFonts w:ascii="MS Gothic" w:eastAsia="MS Gothic" w:hAnsi="MS Gothic" w:hint="eastAsia"/>
              <w:b/>
              <w:bCs/>
              <w:sz w:val="32"/>
              <w:szCs w:val="32"/>
            </w:rPr>
            <w:t>☐</w:t>
          </w:r>
        </w:sdtContent>
      </w:sdt>
      <w:r w:rsidR="003E457D" w:rsidRPr="00F21A6C">
        <w:rPr>
          <w:rFonts w:ascii="Verdana" w:hAnsi="Verdana"/>
          <w:sz w:val="16"/>
        </w:rPr>
        <w:t xml:space="preserve"> </w:t>
      </w:r>
      <w:r w:rsidR="00F96C67" w:rsidRPr="00F21A6C">
        <w:rPr>
          <w:rFonts w:ascii="Verdana" w:hAnsi="Verdana"/>
          <w:sz w:val="16"/>
        </w:rPr>
        <w:t xml:space="preserve">Option II       </w:t>
      </w:r>
      <w:r w:rsidR="00F96C67" w:rsidRPr="00F21A6C">
        <w:rPr>
          <w:rFonts w:ascii="Verdana" w:hAnsi="Verdana"/>
          <w:sz w:val="16"/>
        </w:rPr>
        <w:tab/>
        <w:t xml:space="preserve">annual fee: PLN 1,000 </w:t>
      </w:r>
      <w:r w:rsidR="00F96C67" w:rsidRPr="00F21A6C">
        <w:rPr>
          <w:rFonts w:ascii="Verdana" w:hAnsi="Verdana"/>
          <w:b/>
          <w:sz w:val="16"/>
        </w:rPr>
        <w:t>*)</w:t>
      </w:r>
    </w:p>
    <w:p w14:paraId="4886123C" w14:textId="77777777" w:rsidR="00F96C67" w:rsidRPr="00F21A6C" w:rsidRDefault="00F96C67" w:rsidP="00F96C67">
      <w:pPr>
        <w:spacing w:after="120"/>
        <w:ind w:left="708" w:firstLine="708"/>
        <w:rPr>
          <w:rFonts w:ascii="Verdana" w:hAnsi="Verdana"/>
          <w:sz w:val="16"/>
          <w:szCs w:val="16"/>
        </w:rPr>
      </w:pPr>
      <w:r w:rsidRPr="00F21A6C">
        <w:rPr>
          <w:rFonts w:ascii="Verdana" w:hAnsi="Verdana"/>
          <w:sz w:val="16"/>
        </w:rPr>
        <w:tab/>
      </w:r>
      <w:r w:rsidRPr="00F21A6C">
        <w:rPr>
          <w:rFonts w:ascii="Verdana" w:hAnsi="Verdana"/>
          <w:sz w:val="16"/>
        </w:rPr>
        <w:tab/>
      </w:r>
    </w:p>
    <w:p w14:paraId="5A7658A5" w14:textId="77777777" w:rsidR="00F96C67" w:rsidRPr="00F21A6C" w:rsidRDefault="00F96C67" w:rsidP="00F96C67">
      <w:pPr>
        <w:spacing w:after="120"/>
        <w:ind w:left="708" w:firstLine="708"/>
        <w:rPr>
          <w:rFonts w:ascii="Verdana" w:hAnsi="Verdana"/>
          <w:sz w:val="16"/>
          <w:szCs w:val="16"/>
          <w:lang w:val="en-US"/>
        </w:rPr>
      </w:pPr>
    </w:p>
    <w:p w14:paraId="09338B69" w14:textId="77777777" w:rsidR="00F96C67" w:rsidRPr="00F21A6C" w:rsidRDefault="00F96C67" w:rsidP="00F96C67">
      <w:pPr>
        <w:spacing w:after="120"/>
        <w:jc w:val="both"/>
        <w:rPr>
          <w:rFonts w:ascii="Verdana" w:hAnsi="Verdana"/>
          <w:sz w:val="16"/>
          <w:szCs w:val="16"/>
        </w:rPr>
      </w:pPr>
      <w:r w:rsidRPr="00F21A6C">
        <w:rPr>
          <w:rFonts w:ascii="Verdana" w:hAnsi="Verdana"/>
          <w:sz w:val="16"/>
        </w:rPr>
        <w:t>The selection of Option I for the annual fee for the participation in the DAM&amp;IDMg entails the selection of Option I for the session transaction fee at the DAM&amp;IDMg. The selection of Option II entails the selection of Option II for the session transaction fee at the DAM&amp;IDMg. The transaction fee for OTC Deals on the DAM&amp;IDMg is identical under either Option.</w:t>
      </w:r>
    </w:p>
    <w:p w14:paraId="1977E9FA" w14:textId="77777777" w:rsidR="00F96C67" w:rsidRPr="00F21A6C" w:rsidRDefault="00F96C67" w:rsidP="00F96C67">
      <w:pPr>
        <w:spacing w:after="120"/>
        <w:ind w:left="2520"/>
        <w:rPr>
          <w:rFonts w:ascii="Verdana" w:hAnsi="Verdana"/>
          <w:sz w:val="16"/>
          <w:szCs w:val="16"/>
          <w:lang w:val="en-US"/>
        </w:rPr>
      </w:pPr>
    </w:p>
    <w:p w14:paraId="2857E374" w14:textId="2E6EB09A" w:rsidR="00F96C67" w:rsidRPr="00F21A6C" w:rsidRDefault="00C65E46" w:rsidP="00B111B3">
      <w:pPr>
        <w:spacing w:after="120"/>
        <w:jc w:val="both"/>
        <w:rPr>
          <w:rFonts w:ascii="Verdana" w:hAnsi="Verdana"/>
          <w:sz w:val="16"/>
          <w:szCs w:val="16"/>
          <w:lang w:val="en-US"/>
        </w:rPr>
      </w:pPr>
      <w:sdt>
        <w:sdtPr>
          <w:rPr>
            <w:rFonts w:ascii="Verdana" w:hAnsi="Verdana"/>
            <w:sz w:val="16"/>
            <w:szCs w:val="16"/>
          </w:rPr>
          <w:id w:val="-1403290598"/>
          <w:placeholder>
            <w:docPart w:val="8FE43F4B522D467D933E5B6E0F34BE14"/>
          </w:placeholder>
          <w:temporary/>
          <w:showingPlcHdr/>
        </w:sdtPr>
        <w:sdtEndPr/>
        <w:sdtContent>
          <w:r w:rsidR="00B111B3" w:rsidRPr="00B111B3">
            <w:rPr>
              <w:rFonts w:ascii="Verdana" w:hAnsi="Verdana"/>
              <w:i/>
              <w:color w:val="0070C0"/>
              <w:sz w:val="16"/>
            </w:rPr>
            <w:t xml:space="preserve">Place, date dd-mm-yyyy </w:t>
          </w:r>
        </w:sdtContent>
      </w:sdt>
    </w:p>
    <w:p w14:paraId="4EBDA57E" w14:textId="6B457B01" w:rsidR="00F96C67" w:rsidRPr="00F21A6C" w:rsidRDefault="00F96C67" w:rsidP="00F21A6C">
      <w:pPr>
        <w:spacing w:after="120"/>
        <w:jc w:val="right"/>
        <w:rPr>
          <w:rFonts w:ascii="Verdana" w:hAnsi="Verdana"/>
          <w:sz w:val="16"/>
          <w:szCs w:val="16"/>
        </w:rPr>
      </w:pPr>
      <w:r w:rsidRPr="00F21A6C">
        <w:rPr>
          <w:rFonts w:ascii="Verdana" w:hAnsi="Verdana"/>
          <w:sz w:val="16"/>
        </w:rPr>
        <w:t>………………………...........................................................</w:t>
      </w:r>
      <w:r w:rsidRPr="00F21A6C">
        <w:rPr>
          <w:rFonts w:ascii="Verdana" w:hAnsi="Verdana"/>
          <w:sz w:val="16"/>
        </w:rPr>
        <w:br/>
      </w:r>
      <w:r w:rsidRPr="00F21A6C">
        <w:rPr>
          <w:rFonts w:ascii="Verdana" w:hAnsi="Verdana"/>
          <w:i/>
          <w:sz w:val="16"/>
        </w:rPr>
        <w:t xml:space="preserve"> /</w:t>
      </w:r>
      <w:r w:rsidRPr="00F21A6C">
        <w:rPr>
          <w:rFonts w:ascii="Verdana" w:hAnsi="Verdana"/>
          <w:i/>
          <w:color w:val="000000"/>
          <w:sz w:val="16"/>
        </w:rPr>
        <w:t>signatures of persons authorised to represent the Applicant/</w:t>
      </w:r>
      <w:r w:rsidRPr="00F21A6C">
        <w:rPr>
          <w:rFonts w:ascii="Verdana" w:hAnsi="Verdana"/>
          <w:i/>
          <w:color w:val="000000"/>
          <w:sz w:val="16"/>
        </w:rPr>
        <w:br/>
      </w:r>
    </w:p>
    <w:p w14:paraId="5C82B022" w14:textId="77777777" w:rsidR="00F96C67" w:rsidRPr="00F21A6C" w:rsidRDefault="00F96C67" w:rsidP="00F96C67">
      <w:pPr>
        <w:spacing w:after="120"/>
        <w:jc w:val="right"/>
        <w:rPr>
          <w:rFonts w:ascii="Verdana" w:hAnsi="Verdana"/>
          <w:sz w:val="16"/>
          <w:szCs w:val="16"/>
          <w:lang w:val="en-US"/>
        </w:rPr>
      </w:pPr>
    </w:p>
    <w:p w14:paraId="1CABEEA2" w14:textId="77777777" w:rsidR="00F96C67" w:rsidRPr="002C7331" w:rsidRDefault="00F96C67" w:rsidP="00F96C67">
      <w:pPr>
        <w:spacing w:after="120"/>
        <w:rPr>
          <w:rFonts w:ascii="Verdana" w:hAnsi="Verdana"/>
          <w:sz w:val="16"/>
          <w:szCs w:val="16"/>
          <w:lang w:val="en-US"/>
        </w:rPr>
      </w:pPr>
    </w:p>
    <w:p w14:paraId="0AEE6E02" w14:textId="77777777" w:rsidR="00F96C67" w:rsidRPr="002C7331" w:rsidRDefault="00F96C67" w:rsidP="00F96C67">
      <w:pPr>
        <w:spacing w:after="120"/>
        <w:rPr>
          <w:rFonts w:ascii="Verdana" w:hAnsi="Verdana"/>
          <w:b/>
          <w:sz w:val="16"/>
          <w:szCs w:val="16"/>
        </w:rPr>
      </w:pPr>
      <w:r>
        <w:rPr>
          <w:rFonts w:ascii="Verdana" w:hAnsi="Verdana"/>
          <w:b/>
          <w:sz w:val="16"/>
        </w:rPr>
        <w:t>NOTE:</w:t>
      </w:r>
    </w:p>
    <w:p w14:paraId="77FEFC32" w14:textId="77777777" w:rsidR="00F96C67" w:rsidRPr="002C7331" w:rsidRDefault="00F96C67" w:rsidP="00F96C67">
      <w:pPr>
        <w:spacing w:after="120"/>
        <w:jc w:val="both"/>
        <w:rPr>
          <w:rFonts w:ascii="Verdana" w:hAnsi="Verdana"/>
          <w:sz w:val="16"/>
          <w:szCs w:val="16"/>
        </w:rPr>
      </w:pPr>
      <w:r>
        <w:rPr>
          <w:rFonts w:ascii="Verdana" w:hAnsi="Verdana"/>
          <w:sz w:val="16"/>
        </w:rPr>
        <w:t>The above information is necessary for TGE in order to assign the appropriate amount of the transaction fee in the IT system to each Member of TGE, depending of the selected option.</w:t>
      </w:r>
    </w:p>
    <w:p w14:paraId="0B4C4DD4" w14:textId="78C5F8F8" w:rsidR="002E4FD6" w:rsidRPr="00F21A6C" w:rsidRDefault="00F96C67">
      <w:pPr>
        <w:spacing w:after="120"/>
        <w:jc w:val="both"/>
        <w:rPr>
          <w:rFonts w:ascii="Verdana" w:hAnsi="Verdana"/>
          <w:sz w:val="16"/>
          <w:szCs w:val="16"/>
          <w:vertAlign w:val="subscript"/>
        </w:rPr>
      </w:pPr>
      <w:r>
        <w:rPr>
          <w:rFonts w:ascii="Verdana" w:hAnsi="Verdana"/>
          <w:b/>
          <w:sz w:val="16"/>
        </w:rPr>
        <w:t>*) The fees are exclusive of VAT tax at 23%</w:t>
      </w:r>
    </w:p>
    <w:sectPr w:rsidR="002E4FD6" w:rsidRPr="00F21A6C" w:rsidSect="00681CCB">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1121" w:right="1417" w:bottom="851" w:left="1417" w:header="288" w:footer="2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31344" w14:textId="77777777" w:rsidR="00E0310F" w:rsidRDefault="00E0310F" w:rsidP="002B5F5C">
      <w:r>
        <w:separator/>
      </w:r>
    </w:p>
  </w:endnote>
  <w:endnote w:type="continuationSeparator" w:id="0">
    <w:p w14:paraId="56293348" w14:textId="77777777" w:rsidR="00E0310F" w:rsidRDefault="00E0310F" w:rsidP="002B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entury">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BA40" w14:textId="77777777" w:rsidR="00C65E46" w:rsidRDefault="00C65E4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cs="Arial"/>
        <w:sz w:val="16"/>
        <w:szCs w:val="16"/>
      </w:rPr>
      <w:id w:val="625748079"/>
      <w:docPartObj>
        <w:docPartGallery w:val="Page Numbers (Bottom of Page)"/>
        <w:docPartUnique/>
      </w:docPartObj>
    </w:sdtPr>
    <w:sdtEndPr/>
    <w:sdtContent>
      <w:sdt>
        <w:sdtPr>
          <w:rPr>
            <w:rFonts w:ascii="Verdana" w:hAnsi="Verdana" w:cs="Arial"/>
            <w:sz w:val="16"/>
            <w:szCs w:val="16"/>
          </w:rPr>
          <w:id w:val="1843594329"/>
          <w:docPartObj>
            <w:docPartGallery w:val="Page Numbers (Top of Page)"/>
            <w:docPartUnique/>
          </w:docPartObj>
        </w:sdtPr>
        <w:sdtEndPr/>
        <w:sdtContent>
          <w:p w14:paraId="495B2946" w14:textId="77777777" w:rsidR="00717602" w:rsidRPr="009C2AA0" w:rsidRDefault="00717602">
            <w:pPr>
              <w:pStyle w:val="Stopka"/>
              <w:jc w:val="right"/>
              <w:rPr>
                <w:rFonts w:ascii="Verdana" w:hAnsi="Verdana" w:cs="Arial"/>
                <w:sz w:val="16"/>
                <w:szCs w:val="16"/>
              </w:rPr>
            </w:pPr>
            <w:r>
              <w:rPr>
                <w:rFonts w:ascii="Verdana" w:hAnsi="Verdana"/>
                <w:sz w:val="16"/>
              </w:rPr>
              <w:t xml:space="preserve">Page </w:t>
            </w:r>
            <w:r w:rsidRPr="009C2AA0">
              <w:rPr>
                <w:rFonts w:ascii="Verdana" w:hAnsi="Verdana" w:cs="Arial"/>
                <w:sz w:val="16"/>
              </w:rPr>
              <w:fldChar w:fldCharType="begin"/>
            </w:r>
            <w:r w:rsidRPr="009C2AA0">
              <w:rPr>
                <w:rFonts w:ascii="Verdana" w:hAnsi="Verdana" w:cs="Arial"/>
                <w:sz w:val="16"/>
              </w:rPr>
              <w:instrText>PAGE</w:instrText>
            </w:r>
            <w:r w:rsidRPr="009C2AA0">
              <w:rPr>
                <w:rFonts w:ascii="Verdana" w:hAnsi="Verdana" w:cs="Arial"/>
                <w:sz w:val="16"/>
              </w:rPr>
              <w:fldChar w:fldCharType="separate"/>
            </w:r>
            <w:r>
              <w:rPr>
                <w:rFonts w:ascii="Verdana" w:hAnsi="Verdana" w:cs="Arial"/>
                <w:sz w:val="16"/>
              </w:rPr>
              <w:t>21</w:t>
            </w:r>
            <w:r w:rsidRPr="009C2AA0">
              <w:rPr>
                <w:rFonts w:ascii="Verdana" w:hAnsi="Verdana" w:cs="Arial"/>
                <w:sz w:val="16"/>
              </w:rPr>
              <w:fldChar w:fldCharType="end"/>
            </w:r>
            <w:r>
              <w:rPr>
                <w:rFonts w:ascii="Verdana" w:hAnsi="Verdana"/>
                <w:sz w:val="16"/>
              </w:rPr>
              <w:t xml:space="preserve"> of </w:t>
            </w:r>
            <w:r w:rsidRPr="009C2AA0">
              <w:rPr>
                <w:rFonts w:ascii="Verdana" w:hAnsi="Verdana" w:cs="Arial"/>
                <w:sz w:val="16"/>
              </w:rPr>
              <w:fldChar w:fldCharType="begin"/>
            </w:r>
            <w:r w:rsidRPr="009C2AA0">
              <w:rPr>
                <w:rFonts w:ascii="Verdana" w:hAnsi="Verdana" w:cs="Arial"/>
                <w:sz w:val="16"/>
              </w:rPr>
              <w:instrText>NUMPAGES</w:instrText>
            </w:r>
            <w:r w:rsidRPr="009C2AA0">
              <w:rPr>
                <w:rFonts w:ascii="Verdana" w:hAnsi="Verdana" w:cs="Arial"/>
                <w:sz w:val="16"/>
              </w:rPr>
              <w:fldChar w:fldCharType="separate"/>
            </w:r>
            <w:r>
              <w:rPr>
                <w:rFonts w:ascii="Verdana" w:hAnsi="Verdana" w:cs="Arial"/>
                <w:sz w:val="16"/>
              </w:rPr>
              <w:t>21</w:t>
            </w:r>
            <w:r w:rsidRPr="009C2AA0">
              <w:rPr>
                <w:rFonts w:ascii="Verdana" w:hAnsi="Verdana" w:cs="Arial"/>
                <w:sz w:val="16"/>
              </w:rPr>
              <w:fldChar w:fldCharType="end"/>
            </w:r>
          </w:p>
        </w:sdtContent>
      </w:sdt>
    </w:sdtContent>
  </w:sdt>
  <w:p w14:paraId="494B3DD8" w14:textId="77777777" w:rsidR="00717602" w:rsidRPr="00A95E3C" w:rsidRDefault="00717602">
    <w:pPr>
      <w:pStyle w:val="Stopka"/>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6B111" w14:textId="77777777" w:rsidR="00C65E46" w:rsidRDefault="00C65E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066ED" w14:textId="77777777" w:rsidR="00E0310F" w:rsidRDefault="00E0310F" w:rsidP="002B5F5C">
      <w:r>
        <w:separator/>
      </w:r>
    </w:p>
  </w:footnote>
  <w:footnote w:type="continuationSeparator" w:id="0">
    <w:p w14:paraId="619B5603" w14:textId="77777777" w:rsidR="00E0310F" w:rsidRDefault="00E0310F" w:rsidP="002B5F5C">
      <w:r>
        <w:continuationSeparator/>
      </w:r>
    </w:p>
  </w:footnote>
  <w:footnote w:id="1">
    <w:p w14:paraId="3C62805A" w14:textId="77777777" w:rsidR="00717602" w:rsidRPr="00F13924" w:rsidRDefault="00717602" w:rsidP="00E57D38">
      <w:pPr>
        <w:pStyle w:val="Tekstprzypisudolnego"/>
        <w:rPr>
          <w:rFonts w:ascii="Verdana" w:hAnsi="Verdana"/>
          <w:sz w:val="14"/>
          <w:szCs w:val="14"/>
        </w:rPr>
      </w:pPr>
      <w:r>
        <w:rPr>
          <w:rFonts w:ascii="Verdana" w:hAnsi="Verdana"/>
          <w:sz w:val="14"/>
          <w:szCs w:val="14"/>
          <w:lang w:val="pl-PL"/>
        </w:rPr>
        <w:footnoteRef/>
      </w:r>
      <w:r>
        <w:rPr>
          <w:rFonts w:ascii="Verdana" w:hAnsi="Verdana"/>
          <w:sz w:val="14"/>
        </w:rPr>
        <w:t xml:space="preserve"> Delete as appropriate</w:t>
      </w:r>
    </w:p>
  </w:footnote>
  <w:footnote w:id="2">
    <w:p w14:paraId="29E2CF45" w14:textId="77777777" w:rsidR="00717602" w:rsidRDefault="00717602" w:rsidP="0085294B">
      <w:pPr>
        <w:pStyle w:val="Tekstprzypisudolnego"/>
        <w:rPr>
          <w:rFonts w:ascii="Verdana" w:hAnsi="Verdana"/>
          <w:sz w:val="14"/>
          <w:szCs w:val="14"/>
        </w:rPr>
      </w:pPr>
      <w:r>
        <w:rPr>
          <w:rFonts w:ascii="Verdana" w:hAnsi="Verdana"/>
          <w:sz w:val="14"/>
          <w:szCs w:val="14"/>
          <w:lang w:val="pl-PL"/>
        </w:rPr>
        <w:footnoteRef/>
      </w:r>
      <w:r>
        <w:rPr>
          <w:rFonts w:ascii="Verdana" w:hAnsi="Verdana"/>
          <w:sz w:val="14"/>
        </w:rPr>
        <w:t xml:space="preserve"> Delete as appropriate</w:t>
      </w:r>
    </w:p>
    <w:p w14:paraId="7D3643FC" w14:textId="548BF83E" w:rsidR="00717602" w:rsidRPr="00F13924" w:rsidRDefault="00717602" w:rsidP="0085294B">
      <w:pPr>
        <w:pStyle w:val="Tekstprzypisudolnego"/>
        <w:rPr>
          <w:rFonts w:ascii="Verdana" w:hAnsi="Verdana"/>
          <w:sz w:val="14"/>
          <w:szCs w:val="14"/>
        </w:rPr>
      </w:pPr>
    </w:p>
  </w:footnote>
  <w:footnote w:id="3">
    <w:p w14:paraId="4EFD5568" w14:textId="5B3F91D1" w:rsidR="000A0E5C" w:rsidRPr="007D687E" w:rsidRDefault="000A0E5C" w:rsidP="000A0E5C">
      <w:pPr>
        <w:jc w:val="both"/>
        <w:rPr>
          <w:rFonts w:ascii="Verdana" w:hAnsi="Verdana" w:cs="Arial"/>
          <w:sz w:val="14"/>
          <w:szCs w:val="14"/>
        </w:rPr>
      </w:pPr>
      <w:r>
        <w:rPr>
          <w:rFonts w:ascii="Verdana" w:hAnsi="Verdana"/>
          <w:sz w:val="14"/>
          <w:szCs w:val="14"/>
          <w:vertAlign w:val="superscript"/>
          <w:lang w:val="en"/>
        </w:rPr>
        <w:footnoteRef/>
      </w:r>
      <w:r>
        <w:rPr>
          <w:rFonts w:ascii="Verdana" w:hAnsi="Verdana"/>
          <w:sz w:val="14"/>
        </w:rPr>
        <w:t xml:space="preserve">  The application form together with attachments should be sent in the original: in hardcopy to the address of the registered office of TGE S.A., when signed by persons authorized to represent the Applicant by hand, or in electronic form to the following address: </w:t>
      </w:r>
      <w:hyperlink r:id="rId1" w:history="1">
        <w:r>
          <w:rPr>
            <w:rFonts w:ascii="Verdana" w:hAnsi="Verdana"/>
            <w:sz w:val="14"/>
          </w:rPr>
          <w:t>bcg@tge.pl</w:t>
        </w:r>
      </w:hyperlink>
      <w:r>
        <w:rPr>
          <w:rFonts w:ascii="Verdana" w:hAnsi="Verdana"/>
          <w:sz w:val="14"/>
        </w:rPr>
        <w:t xml:space="preserve"> when  signed by persons authorized to represent the Applicant with a qualified electronic signature. </w:t>
      </w:r>
    </w:p>
  </w:footnote>
  <w:footnote w:id="4">
    <w:p w14:paraId="4C74B58B" w14:textId="77777777" w:rsidR="00A43020" w:rsidRPr="00BF033B" w:rsidRDefault="00A43020" w:rsidP="00A43020">
      <w:pPr>
        <w:pStyle w:val="Tekstprzypisudolnego"/>
        <w:jc w:val="both"/>
        <w:rPr>
          <w:rFonts w:ascii="Verdana" w:hAnsi="Verdana"/>
          <w:sz w:val="14"/>
          <w:szCs w:val="14"/>
        </w:rPr>
      </w:pPr>
      <w:r>
        <w:rPr>
          <w:rStyle w:val="Odwoanieprzypisudolnego"/>
          <w:rFonts w:ascii="Verdana" w:hAnsi="Verdana"/>
          <w:sz w:val="14"/>
          <w:szCs w:val="14"/>
          <w:lang w:val="en"/>
        </w:rPr>
        <w:footnoteRef/>
      </w:r>
      <w:r>
        <w:rPr>
          <w:rFonts w:ascii="Verdana" w:hAnsi="Verdana"/>
          <w:sz w:val="14"/>
        </w:rPr>
        <w:t xml:space="preserve"> </w:t>
      </w:r>
      <w:r>
        <w:rPr>
          <w:rFonts w:ascii="Verdana" w:hAnsi="Verdana"/>
          <w:b/>
          <w:sz w:val="14"/>
        </w:rPr>
        <w:t>Note: Use of a qualified electronic signature only will result in the signatory’s inability to submit hand-signed documents to TGE. Documents with an electronic signature should be sent to: bcg@tge.pl.</w:t>
      </w:r>
    </w:p>
  </w:footnote>
  <w:footnote w:id="5">
    <w:p w14:paraId="0E3ADD05" w14:textId="4E0CF1FC" w:rsidR="00223798" w:rsidRPr="00223798" w:rsidRDefault="00223798">
      <w:pPr>
        <w:pStyle w:val="Tekstprzypisudolnego"/>
      </w:pPr>
      <w:r>
        <w:rPr>
          <w:rStyle w:val="Odwoanieprzypisudolnego"/>
        </w:rPr>
        <w:footnoteRef/>
      </w:r>
      <w:r>
        <w:t xml:space="preserve"> </w:t>
      </w:r>
      <w:r>
        <w:rPr>
          <w:rFonts w:ascii="Verdana" w:hAnsi="Verdana"/>
          <w:sz w:val="14"/>
        </w:rPr>
        <w:t>Applies when a scan of the handwritten signature(s) is presented in the table.</w:t>
      </w:r>
    </w:p>
  </w:footnote>
  <w:footnote w:id="6">
    <w:p w14:paraId="721478CB" w14:textId="4D181F91" w:rsidR="00223798" w:rsidRPr="00223798" w:rsidRDefault="00223798">
      <w:pPr>
        <w:pStyle w:val="Tekstprzypisudolnego"/>
      </w:pPr>
      <w:r>
        <w:rPr>
          <w:rStyle w:val="Odwoanieprzypisudolnego"/>
        </w:rPr>
        <w:footnoteRef/>
      </w:r>
      <w:r>
        <w:t xml:space="preserve"> </w:t>
      </w:r>
      <w:r>
        <w:rPr>
          <w:rFonts w:ascii="Verdana" w:hAnsi="Verdana"/>
          <w:sz w:val="14"/>
        </w:rPr>
        <w:t>The signature should be affixed in a form that takes into account the reservation in footnote 4</w:t>
      </w:r>
    </w:p>
  </w:footnote>
  <w:footnote w:id="7">
    <w:p w14:paraId="4D1D5532" w14:textId="77777777" w:rsidR="000324CF" w:rsidRPr="00612CAD" w:rsidRDefault="000324CF" w:rsidP="000324CF">
      <w:pPr>
        <w:pStyle w:val="Tekstprzypisudolnego"/>
      </w:pPr>
      <w:r>
        <w:rPr>
          <w:rStyle w:val="Odwoanieprzypisudolnego"/>
        </w:rPr>
        <w:footnoteRef/>
      </w:r>
      <w:r>
        <w:t xml:space="preserve"> </w:t>
      </w:r>
      <w:r>
        <w:rPr>
          <w:rFonts w:ascii="Verdana" w:hAnsi="Verdana"/>
          <w:sz w:val="14"/>
        </w:rPr>
        <w:t>Delete as appropriate</w:t>
      </w:r>
    </w:p>
  </w:footnote>
  <w:footnote w:id="8">
    <w:p w14:paraId="190CD8B7" w14:textId="0B804228" w:rsidR="00E01A84" w:rsidRPr="00E01A84" w:rsidRDefault="00E01A84">
      <w:pPr>
        <w:pStyle w:val="Tekstprzypisudolnego"/>
      </w:pPr>
      <w:r>
        <w:rPr>
          <w:rStyle w:val="Odwoanieprzypisudolnego"/>
        </w:rPr>
        <w:footnoteRef/>
      </w:r>
      <w:r>
        <w:t xml:space="preserve"> </w:t>
      </w:r>
      <w:r>
        <w:rPr>
          <w:rFonts w:ascii="Verdana" w:hAnsi="Verdana"/>
          <w:sz w:val="14"/>
        </w:rPr>
        <w:t>Delete as appropriate</w:t>
      </w:r>
    </w:p>
  </w:footnote>
  <w:footnote w:id="9">
    <w:p w14:paraId="695905DE" w14:textId="7CE853D5" w:rsidR="00E01A84" w:rsidRPr="00E01A84" w:rsidRDefault="00E01A84">
      <w:pPr>
        <w:pStyle w:val="Tekstprzypisudolnego"/>
      </w:pPr>
      <w:r>
        <w:rPr>
          <w:rStyle w:val="Odwoanieprzypisudolnego"/>
        </w:rPr>
        <w:footnoteRef/>
      </w:r>
      <w:r>
        <w:t xml:space="preserve"> </w:t>
      </w:r>
      <w:r>
        <w:rPr>
          <w:rFonts w:ascii="Verdana" w:hAnsi="Verdana"/>
          <w:sz w:val="14"/>
        </w:rPr>
        <w:t>Delete as appropriate</w:t>
      </w:r>
    </w:p>
  </w:footnote>
  <w:footnote w:id="10">
    <w:p w14:paraId="552AE2A4" w14:textId="3188E7AE" w:rsidR="00BA46C6" w:rsidRPr="00BA46C6" w:rsidRDefault="00BA46C6">
      <w:pPr>
        <w:pStyle w:val="Tekstprzypisudolnego"/>
      </w:pPr>
      <w:r>
        <w:rPr>
          <w:rStyle w:val="Odwoanieprzypisudolnego"/>
        </w:rPr>
        <w:footnoteRef/>
      </w:r>
      <w:r>
        <w:t xml:space="preserve"> </w:t>
      </w:r>
      <w:r w:rsidRPr="00F21A6C">
        <w:rPr>
          <w:rFonts w:ascii="Verdana" w:hAnsi="Verdana"/>
          <w:sz w:val="14"/>
        </w:rPr>
        <w:t xml:space="preserve">as an evidence of </w:t>
      </w:r>
      <w:r>
        <w:rPr>
          <w:rFonts w:ascii="Verdana" w:hAnsi="Verdana"/>
          <w:sz w:val="14"/>
        </w:rPr>
        <w:t>the capital group membership, the Applicant is required to enclose a document describing the organisational structure of the group in sufficient detail to assess the membership in the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2587" w14:textId="77777777" w:rsidR="00C65E46" w:rsidRDefault="00C65E4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3580" w14:textId="2F984235" w:rsidR="00717602" w:rsidRPr="008F2C30" w:rsidRDefault="00717602" w:rsidP="008F2C30">
    <w:pPr>
      <w:pStyle w:val="WW-Tekstpodstawowy3"/>
      <w:spacing w:after="120"/>
      <w:jc w:val="left"/>
      <w:rPr>
        <w:rFonts w:ascii="Verdana" w:hAnsi="Verdana"/>
        <w:sz w:val="18"/>
        <w:szCs w:val="18"/>
      </w:rPr>
    </w:pPr>
    <w:r>
      <w:rPr>
        <w:rFonts w:ascii="Verdana" w:hAnsi="Verdana"/>
        <w:b w:val="0"/>
        <w:noProof/>
        <w:sz w:val="18"/>
      </w:rPr>
      <w:drawing>
        <wp:anchor distT="0" distB="0" distL="114300" distR="114300" simplePos="0" relativeHeight="251656704" behindDoc="1" locked="0" layoutInCell="1" allowOverlap="1" wp14:anchorId="648EE9EB" wp14:editId="59B0BE3A">
          <wp:simplePos x="0" y="0"/>
          <wp:positionH relativeFrom="margin">
            <wp:posOffset>-271145</wp:posOffset>
          </wp:positionH>
          <wp:positionV relativeFrom="paragraph">
            <wp:posOffset>26670</wp:posOffset>
          </wp:positionV>
          <wp:extent cx="990600" cy="340360"/>
          <wp:effectExtent l="0" t="0" r="0" b="2540"/>
          <wp:wrapTight wrapText="bothSides">
            <wp:wrapPolygon edited="0">
              <wp:start x="0" y="0"/>
              <wp:lineTo x="0" y="20552"/>
              <wp:lineTo x="21185" y="20552"/>
              <wp:lineTo x="21185" y="0"/>
              <wp:lineTo x="0" y="0"/>
            </wp:wrapPolygon>
          </wp:wrapTight>
          <wp:docPr id="14" name="Obraz 1" descr="Z:\Katalogi_departamentowe\BRR\public\LOGO TGE\LOGO TGE\LOGO TGE\LOGO TGE PL\TGE pl RGB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Katalogi_departamentowe\BRR\public\LOGO TGE\LOGO TGE\LOGO TGE\LOGO TGE PL\TGE pl RGB ma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340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val="0"/>
        <w:noProof/>
        <w:sz w:val="18"/>
      </w:rPr>
      <w:drawing>
        <wp:anchor distT="0" distB="0" distL="114300" distR="114300" simplePos="0" relativeHeight="251657728" behindDoc="1" locked="0" layoutInCell="1" allowOverlap="1" wp14:anchorId="6C7E9973" wp14:editId="4FD1BD93">
          <wp:simplePos x="0" y="0"/>
          <wp:positionH relativeFrom="column">
            <wp:posOffset>0</wp:posOffset>
          </wp:positionH>
          <wp:positionV relativeFrom="paragraph">
            <wp:posOffset>567641</wp:posOffset>
          </wp:positionV>
          <wp:extent cx="5730875" cy="12065"/>
          <wp:effectExtent l="0" t="0" r="0" b="0"/>
          <wp:wrapTight wrapText="bothSides">
            <wp:wrapPolygon edited="0">
              <wp:start x="0" y="0"/>
              <wp:lineTo x="0" y="21600"/>
              <wp:lineTo x="21600" y="21600"/>
              <wp:lineTo x="21600" y="0"/>
            </wp:wrapPolygon>
          </wp:wrapTight>
          <wp:docPr id="1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0875" cy="12065"/>
                  </a:xfrm>
                  <a:prstGeom prst="rect">
                    <a:avLst/>
                  </a:prstGeom>
                  <a:noFill/>
                </pic:spPr>
              </pic:pic>
            </a:graphicData>
          </a:graphic>
        </wp:anchor>
      </w:drawing>
    </w:r>
    <w:r w:rsidR="008F2C30" w:rsidRPr="008F2C30">
      <w:rPr>
        <w:rFonts w:ascii="Verdana" w:hAnsi="Verdana"/>
        <w:color w:val="92D050"/>
        <w:sz w:val="14"/>
        <w:szCs w:val="22"/>
      </w:rPr>
      <w:t>APPLICATION for admission to operation on the Commodity Market of Towarowa Giełda Energii S.A. According to the Resolution of the Management Board of TGE No. 125/32/23 dated 26.09.2023.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7FC1" w14:textId="7D5A9460" w:rsidR="00717602" w:rsidRPr="008F2C30" w:rsidRDefault="00717602" w:rsidP="008F2C30">
    <w:pPr>
      <w:pStyle w:val="Nagwek"/>
      <w:ind w:left="-284"/>
      <w:rPr>
        <w:rFonts w:ascii="Verdana" w:hAnsi="Verdana"/>
        <w:b/>
        <w:bCs/>
        <w:sz w:val="16"/>
        <w:szCs w:val="24"/>
      </w:rPr>
    </w:pPr>
    <w:r w:rsidRPr="008F2C30">
      <w:rPr>
        <w:rFonts w:ascii="Verdana" w:hAnsi="Verdana"/>
        <w:b/>
        <w:bCs/>
        <w:noProof/>
        <w:color w:val="92D050"/>
        <w:sz w:val="18"/>
        <w:szCs w:val="24"/>
      </w:rPr>
      <w:drawing>
        <wp:anchor distT="0" distB="0" distL="114300" distR="114300" simplePos="0" relativeHeight="251659776" behindDoc="1" locked="0" layoutInCell="1" allowOverlap="1" wp14:anchorId="1CE279A0" wp14:editId="72823EBA">
          <wp:simplePos x="0" y="0"/>
          <wp:positionH relativeFrom="margin">
            <wp:posOffset>-219075</wp:posOffset>
          </wp:positionH>
          <wp:positionV relativeFrom="paragraph">
            <wp:posOffset>66040</wp:posOffset>
          </wp:positionV>
          <wp:extent cx="1125220" cy="386715"/>
          <wp:effectExtent l="0" t="0" r="0" b="0"/>
          <wp:wrapTight wrapText="bothSides">
            <wp:wrapPolygon edited="0">
              <wp:start x="0" y="0"/>
              <wp:lineTo x="0" y="20217"/>
              <wp:lineTo x="21210" y="20217"/>
              <wp:lineTo x="21210" y="0"/>
              <wp:lineTo x="0" y="0"/>
            </wp:wrapPolygon>
          </wp:wrapTight>
          <wp:docPr id="12" name="Obraz 3" descr="Z:\Katalogi_departamentowe\BRR\public\LOGO TGE\LOGO TGE\LOGO TGE\LOGO TGE PL\TGE pl RGB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Katalogi_departamentowe\BRR\public\LOGO TGE\LOGO TGE\LOGO TGE\LOGO TGE PL\TGE pl RGB ma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220" cy="38671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5" w:name="_Hlk146714659"/>
    <w:r w:rsidR="00107C94" w:rsidRPr="008F2C30">
      <w:rPr>
        <w:rFonts w:ascii="Verdana" w:hAnsi="Verdana"/>
        <w:b/>
        <w:bCs/>
        <w:color w:val="92D050"/>
        <w:sz w:val="14"/>
        <w:szCs w:val="22"/>
      </w:rPr>
      <w:t>APPLICATION for admission to operation</w:t>
    </w:r>
    <w:r w:rsidR="008F2C30" w:rsidRPr="008F2C30">
      <w:rPr>
        <w:rFonts w:ascii="Verdana" w:hAnsi="Verdana"/>
        <w:b/>
        <w:bCs/>
        <w:color w:val="92D050"/>
        <w:sz w:val="14"/>
        <w:szCs w:val="22"/>
      </w:rPr>
      <w:t xml:space="preserve"> </w:t>
    </w:r>
    <w:r w:rsidR="00107C94" w:rsidRPr="008F2C30">
      <w:rPr>
        <w:rFonts w:ascii="Verdana" w:hAnsi="Verdana"/>
        <w:b/>
        <w:bCs/>
        <w:color w:val="92D050"/>
        <w:sz w:val="14"/>
        <w:szCs w:val="22"/>
      </w:rPr>
      <w:t>on the</w:t>
    </w:r>
    <w:r w:rsidR="00594DDC" w:rsidRPr="008F2C30">
      <w:rPr>
        <w:rFonts w:ascii="Verdana" w:hAnsi="Verdana"/>
        <w:b/>
        <w:bCs/>
        <w:color w:val="92D050"/>
        <w:sz w:val="14"/>
        <w:szCs w:val="22"/>
      </w:rPr>
      <w:t xml:space="preserve"> </w:t>
    </w:r>
    <w:r w:rsidR="00107C94" w:rsidRPr="008F2C30">
      <w:rPr>
        <w:rFonts w:ascii="Verdana" w:hAnsi="Verdana"/>
        <w:b/>
        <w:bCs/>
        <w:color w:val="92D050"/>
        <w:sz w:val="14"/>
        <w:szCs w:val="22"/>
      </w:rPr>
      <w:t>Commodity Market of Towarowa Giełda Energii S.A.</w:t>
    </w:r>
    <w:r w:rsidR="008F2C30" w:rsidRPr="008F2C30">
      <w:rPr>
        <w:rFonts w:ascii="Verdana" w:hAnsi="Verdana"/>
        <w:b/>
        <w:bCs/>
        <w:color w:val="92D050"/>
        <w:sz w:val="14"/>
        <w:szCs w:val="22"/>
      </w:rPr>
      <w:t xml:space="preserve"> </w:t>
    </w:r>
    <w:r w:rsidR="008F2C30">
      <w:rPr>
        <w:rFonts w:ascii="Verdana" w:hAnsi="Verdana"/>
        <w:b/>
        <w:bCs/>
        <w:color w:val="92D050"/>
        <w:sz w:val="14"/>
        <w:szCs w:val="22"/>
      </w:rPr>
      <w:t>According</w:t>
    </w:r>
    <w:r w:rsidR="008F2C30" w:rsidRPr="008F2C30">
      <w:rPr>
        <w:rFonts w:ascii="Verdana" w:hAnsi="Verdana"/>
        <w:b/>
        <w:bCs/>
        <w:color w:val="92D050"/>
        <w:sz w:val="14"/>
        <w:szCs w:val="22"/>
      </w:rPr>
      <w:t xml:space="preserve"> to the Resolution of the Management Board of TGE No. </w:t>
    </w:r>
    <w:r w:rsidR="00C65E46">
      <w:rPr>
        <w:rFonts w:ascii="Verdana" w:hAnsi="Verdana"/>
        <w:b/>
        <w:bCs/>
        <w:color w:val="92D050"/>
        <w:sz w:val="14"/>
        <w:szCs w:val="22"/>
      </w:rPr>
      <w:t>34/07/24</w:t>
    </w:r>
    <w:r w:rsidR="008F2C30" w:rsidRPr="008F2C30">
      <w:rPr>
        <w:rFonts w:ascii="Verdana" w:hAnsi="Verdana"/>
        <w:b/>
        <w:bCs/>
        <w:color w:val="92D050"/>
        <w:sz w:val="14"/>
        <w:szCs w:val="22"/>
      </w:rPr>
      <w:t xml:space="preserve"> dated </w:t>
    </w:r>
    <w:r w:rsidR="00C65E46">
      <w:rPr>
        <w:rFonts w:ascii="Verdana" w:hAnsi="Verdana"/>
        <w:b/>
        <w:bCs/>
        <w:color w:val="92D050"/>
        <w:sz w:val="14"/>
        <w:szCs w:val="22"/>
      </w:rPr>
      <w:t>1.02.2024</w:t>
    </w:r>
    <w:r w:rsidR="008F2C30" w:rsidRPr="008F2C30">
      <w:rPr>
        <w:rFonts w:ascii="Verdana" w:hAnsi="Verdana"/>
        <w:b/>
        <w:bCs/>
        <w:color w:val="92D050"/>
        <w:sz w:val="14"/>
        <w:szCs w:val="22"/>
      </w:rPr>
      <w:t>.</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4FBD1A"/>
    <w:multiLevelType w:val="hybridMultilevel"/>
    <w:tmpl w:val="5709DA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name w:val="WW8Num2"/>
    <w:lvl w:ilvl="0">
      <w:start w:val="1"/>
      <w:numFmt w:val="bullet"/>
      <w:lvlText w:val="·"/>
      <w:lvlJc w:val="left"/>
      <w:pPr>
        <w:tabs>
          <w:tab w:val="num" w:pos="720"/>
        </w:tabs>
      </w:pPr>
      <w:rPr>
        <w:rFonts w:ascii="Symbol" w:hAnsi="Symbol"/>
      </w:rPr>
    </w:lvl>
  </w:abstractNum>
  <w:abstractNum w:abstractNumId="2" w15:restartNumberingAfterBreak="0">
    <w:nsid w:val="00000002"/>
    <w:multiLevelType w:val="singleLevel"/>
    <w:tmpl w:val="00000002"/>
    <w:name w:val="WW8Num4"/>
    <w:lvl w:ilvl="0">
      <w:start w:val="1"/>
      <w:numFmt w:val="bullet"/>
      <w:lvlText w:val="·"/>
      <w:lvlJc w:val="left"/>
      <w:pPr>
        <w:tabs>
          <w:tab w:val="num" w:pos="720"/>
        </w:tabs>
      </w:pPr>
      <w:rPr>
        <w:rFonts w:ascii="Symbol" w:hAnsi="Symbol"/>
      </w:rPr>
    </w:lvl>
  </w:abstractNum>
  <w:abstractNum w:abstractNumId="3" w15:restartNumberingAfterBreak="0">
    <w:nsid w:val="00000003"/>
    <w:multiLevelType w:val="singleLevel"/>
    <w:tmpl w:val="00000003"/>
    <w:name w:val="WW8Num7"/>
    <w:lvl w:ilvl="0">
      <w:start w:val="1"/>
      <w:numFmt w:val="decimal"/>
      <w:lvlText w:val="%1."/>
      <w:lvlJc w:val="left"/>
      <w:pPr>
        <w:tabs>
          <w:tab w:val="num" w:pos="720"/>
        </w:tabs>
      </w:pPr>
    </w:lvl>
  </w:abstractNum>
  <w:abstractNum w:abstractNumId="4" w15:restartNumberingAfterBreak="0">
    <w:nsid w:val="00000004"/>
    <w:multiLevelType w:val="singleLevel"/>
    <w:tmpl w:val="00000004"/>
    <w:name w:val="WW8Num9"/>
    <w:lvl w:ilvl="0">
      <w:start w:val="1"/>
      <w:numFmt w:val="bullet"/>
      <w:lvlText w:val="q"/>
      <w:lvlJc w:val="left"/>
      <w:pPr>
        <w:tabs>
          <w:tab w:val="num" w:pos="720"/>
        </w:tabs>
      </w:pPr>
      <w:rPr>
        <w:rFonts w:ascii="Wingdings" w:hAnsi="Wingdings"/>
        <w:sz w:val="16"/>
      </w:rPr>
    </w:lvl>
  </w:abstractNum>
  <w:abstractNum w:abstractNumId="5" w15:restartNumberingAfterBreak="0">
    <w:nsid w:val="00000005"/>
    <w:multiLevelType w:val="singleLevel"/>
    <w:tmpl w:val="00000005"/>
    <w:name w:val="WW8Num10"/>
    <w:lvl w:ilvl="0">
      <w:start w:val="1"/>
      <w:numFmt w:val="bullet"/>
      <w:lvlText w:val="·"/>
      <w:lvlJc w:val="left"/>
      <w:pPr>
        <w:tabs>
          <w:tab w:val="num" w:pos="720"/>
        </w:tabs>
      </w:pPr>
      <w:rPr>
        <w:rFonts w:ascii="Symbol" w:hAnsi="Symbol"/>
      </w:rPr>
    </w:lvl>
  </w:abstractNum>
  <w:abstractNum w:abstractNumId="6" w15:restartNumberingAfterBreak="0">
    <w:nsid w:val="00000006"/>
    <w:multiLevelType w:val="singleLevel"/>
    <w:tmpl w:val="00000006"/>
    <w:name w:val="WW8Num13"/>
    <w:lvl w:ilvl="0">
      <w:start w:val="1"/>
      <w:numFmt w:val="lowerLetter"/>
      <w:lvlText w:val="(%1)"/>
      <w:lvlJc w:val="left"/>
      <w:pPr>
        <w:tabs>
          <w:tab w:val="num" w:pos="750"/>
        </w:tabs>
      </w:pPr>
    </w:lvl>
  </w:abstractNum>
  <w:abstractNum w:abstractNumId="7" w15:restartNumberingAfterBreak="0">
    <w:nsid w:val="00000007"/>
    <w:multiLevelType w:val="multilevel"/>
    <w:tmpl w:val="00000007"/>
    <w:name w:val="WW8Num16"/>
    <w:lvl w:ilvl="0">
      <w:start w:val="1"/>
      <w:numFmt w:val="decimal"/>
      <w:lvlText w:val="%1."/>
      <w:lvlJc w:val="left"/>
      <w:pPr>
        <w:tabs>
          <w:tab w:val="num" w:pos="720"/>
        </w:tabs>
      </w:pPr>
    </w:lvl>
    <w:lvl w:ilvl="1">
      <w:start w:val="1"/>
      <w:numFmt w:val="lowerLetter"/>
      <w:lvlText w:val="%2)"/>
      <w:lvlJc w:val="left"/>
      <w:pPr>
        <w:tabs>
          <w:tab w:val="num" w:pos="1440"/>
        </w:tabs>
      </w:pPr>
    </w:lvl>
    <w:lvl w:ilvl="2">
      <w:start w:val="70"/>
      <w:numFmt w:val="bullet"/>
      <w:lvlText w:val="-"/>
      <w:lvlJc w:val="left"/>
      <w:pPr>
        <w:tabs>
          <w:tab w:val="num" w:pos="2340"/>
        </w:tabs>
      </w:pPr>
      <w:rPr>
        <w:rFonts w:ascii="Times New Roman" w:hAnsi="Times New Roman" w:cs="Times New Roman"/>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8" w15:restartNumberingAfterBreak="0">
    <w:nsid w:val="00000008"/>
    <w:multiLevelType w:val="singleLevel"/>
    <w:tmpl w:val="E9C0FD20"/>
    <w:lvl w:ilvl="0">
      <w:start w:val="1"/>
      <w:numFmt w:val="bullet"/>
      <w:lvlText w:val="q"/>
      <w:lvlJc w:val="left"/>
      <w:pPr>
        <w:tabs>
          <w:tab w:val="num" w:pos="720"/>
        </w:tabs>
      </w:pPr>
      <w:rPr>
        <w:rFonts w:ascii="Wingdings" w:hAnsi="Wingdings"/>
        <w:sz w:val="36"/>
        <w:szCs w:val="36"/>
      </w:rPr>
    </w:lvl>
  </w:abstractNum>
  <w:abstractNum w:abstractNumId="9" w15:restartNumberingAfterBreak="0">
    <w:nsid w:val="00000009"/>
    <w:multiLevelType w:val="singleLevel"/>
    <w:tmpl w:val="00000009"/>
    <w:name w:val="WW8Num22"/>
    <w:lvl w:ilvl="0">
      <w:start w:val="2"/>
      <w:numFmt w:val="bullet"/>
      <w:lvlText w:val="-"/>
      <w:lvlJc w:val="left"/>
      <w:pPr>
        <w:tabs>
          <w:tab w:val="num" w:pos="720"/>
        </w:tabs>
      </w:pPr>
      <w:rPr>
        <w:rFonts w:ascii="Times New Roman" w:hAnsi="Times New Roman" w:cs="Times New Roman"/>
      </w:rPr>
    </w:lvl>
  </w:abstractNum>
  <w:abstractNum w:abstractNumId="10" w15:restartNumberingAfterBreak="0">
    <w:nsid w:val="0000000A"/>
    <w:multiLevelType w:val="singleLevel"/>
    <w:tmpl w:val="0000000A"/>
    <w:name w:val="WW8Num26"/>
    <w:lvl w:ilvl="0">
      <w:numFmt w:val="bullet"/>
      <w:lvlText w:val="-"/>
      <w:lvlJc w:val="left"/>
      <w:pPr>
        <w:tabs>
          <w:tab w:val="num" w:pos="720"/>
        </w:tabs>
      </w:pPr>
      <w:rPr>
        <w:rFonts w:ascii="Times New Roman" w:hAnsi="Times New Roman" w:cs="Times New Roman"/>
      </w:rPr>
    </w:lvl>
  </w:abstractNum>
  <w:abstractNum w:abstractNumId="11" w15:restartNumberingAfterBreak="0">
    <w:nsid w:val="0000000B"/>
    <w:multiLevelType w:val="multilevel"/>
    <w:tmpl w:val="ACA6052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000000C"/>
    <w:multiLevelType w:val="singleLevel"/>
    <w:tmpl w:val="0000000C"/>
    <w:name w:val="WW8Num29"/>
    <w:lvl w:ilvl="0">
      <w:start w:val="1"/>
      <w:numFmt w:val="bullet"/>
      <w:lvlText w:val="·"/>
      <w:lvlJc w:val="left"/>
      <w:pPr>
        <w:tabs>
          <w:tab w:val="num" w:pos="1440"/>
        </w:tabs>
      </w:pPr>
      <w:rPr>
        <w:rFonts w:ascii="Symbol" w:hAnsi="Symbol"/>
      </w:rPr>
    </w:lvl>
  </w:abstractNum>
  <w:abstractNum w:abstractNumId="13" w15:restartNumberingAfterBreak="0">
    <w:nsid w:val="0000000D"/>
    <w:multiLevelType w:val="multilevel"/>
    <w:tmpl w:val="0000000D"/>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4" w15:restartNumberingAfterBreak="0">
    <w:nsid w:val="01AF4C1B"/>
    <w:multiLevelType w:val="hybridMultilevel"/>
    <w:tmpl w:val="C0E8F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E742A8F"/>
    <w:multiLevelType w:val="hybridMultilevel"/>
    <w:tmpl w:val="F8625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1BB76A9"/>
    <w:multiLevelType w:val="multilevel"/>
    <w:tmpl w:val="14EC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DF009F"/>
    <w:multiLevelType w:val="hybridMultilevel"/>
    <w:tmpl w:val="0B783B76"/>
    <w:lvl w:ilvl="0" w:tplc="E9C0FD20">
      <w:start w:val="1"/>
      <w:numFmt w:val="bullet"/>
      <w:lvlText w:val="q"/>
      <w:lvlJc w:val="left"/>
      <w:pPr>
        <w:ind w:left="1004" w:hanging="360"/>
      </w:pPr>
      <w:rPr>
        <w:rFonts w:ascii="Wingdings" w:hAnsi="Wingdings"/>
        <w:sz w:val="36"/>
        <w:szCs w:val="3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1A80676C"/>
    <w:multiLevelType w:val="hybridMultilevel"/>
    <w:tmpl w:val="D3E8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8F1309"/>
    <w:multiLevelType w:val="multilevel"/>
    <w:tmpl w:val="D6AC0E70"/>
    <w:lvl w:ilvl="0">
      <w:start w:val="1"/>
      <w:numFmt w:val="decimal"/>
      <w:lvlText w:val="%1."/>
      <w:lvlJc w:val="left"/>
      <w:pPr>
        <w:tabs>
          <w:tab w:val="num" w:pos="720"/>
        </w:tabs>
      </w:pPr>
    </w:lvl>
    <w:lvl w:ilvl="1">
      <w:start w:val="1"/>
      <w:numFmt w:val="bullet"/>
      <w:lvlText w:val="·"/>
      <w:lvlJc w:val="left"/>
      <w:pPr>
        <w:tabs>
          <w:tab w:val="num" w:pos="1440"/>
        </w:tabs>
      </w:pPr>
      <w:rPr>
        <w:rFonts w:ascii="Symbol" w:hAnsi="Symbol"/>
      </w:rPr>
    </w:lvl>
    <w:lvl w:ilvl="2">
      <w:start w:val="1"/>
      <w:numFmt w:val="bullet"/>
      <w:lvlText w:val=""/>
      <w:lvlJc w:val="left"/>
      <w:pPr>
        <w:tabs>
          <w:tab w:val="num" w:pos="2340"/>
        </w:tabs>
      </w:pPr>
      <w:rPr>
        <w:rFonts w:ascii="Symbol" w:hAnsi="Symbol" w:hint="default"/>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0" w15:restartNumberingAfterBreak="0">
    <w:nsid w:val="1AB01B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283365"/>
    <w:multiLevelType w:val="hybridMultilevel"/>
    <w:tmpl w:val="ADECE096"/>
    <w:lvl w:ilvl="0" w:tplc="DE3A07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39D418F"/>
    <w:multiLevelType w:val="hybridMultilevel"/>
    <w:tmpl w:val="8CB4489A"/>
    <w:lvl w:ilvl="0" w:tplc="DA78EC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B26D8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A33C2D"/>
    <w:multiLevelType w:val="hybridMultilevel"/>
    <w:tmpl w:val="A2785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76E12A9"/>
    <w:multiLevelType w:val="multilevel"/>
    <w:tmpl w:val="3D3C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E41A7C"/>
    <w:multiLevelType w:val="hybridMultilevel"/>
    <w:tmpl w:val="01FC716E"/>
    <w:lvl w:ilvl="0" w:tplc="E9C0FD20">
      <w:start w:val="1"/>
      <w:numFmt w:val="bullet"/>
      <w:lvlText w:val="q"/>
      <w:lvlJc w:val="left"/>
      <w:pPr>
        <w:ind w:left="1004" w:hanging="360"/>
      </w:pPr>
      <w:rPr>
        <w:rFonts w:ascii="Wingdings" w:hAnsi="Wingdings"/>
        <w:sz w:val="36"/>
        <w:szCs w:val="3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5339729E"/>
    <w:multiLevelType w:val="hybridMultilevel"/>
    <w:tmpl w:val="B9A09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0A55B5"/>
    <w:multiLevelType w:val="hybridMultilevel"/>
    <w:tmpl w:val="7FC8A7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5265E"/>
    <w:multiLevelType w:val="hybridMultilevel"/>
    <w:tmpl w:val="4C224CE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15:restartNumberingAfterBreak="0">
    <w:nsid w:val="69C33AD3"/>
    <w:multiLevelType w:val="hybridMultilevel"/>
    <w:tmpl w:val="5060C83A"/>
    <w:lvl w:ilvl="0" w:tplc="8014F3E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A9351A"/>
    <w:multiLevelType w:val="hybridMultilevel"/>
    <w:tmpl w:val="F4DC51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718F41CA"/>
    <w:multiLevelType w:val="hybridMultilevel"/>
    <w:tmpl w:val="5060C83A"/>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CB7658"/>
    <w:multiLevelType w:val="hybridMultilevel"/>
    <w:tmpl w:val="C93A499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7D9166DD"/>
    <w:multiLevelType w:val="hybridMultilevel"/>
    <w:tmpl w:val="818441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47384903">
    <w:abstractNumId w:val="1"/>
  </w:num>
  <w:num w:numId="2" w16cid:durableId="1580092053">
    <w:abstractNumId w:val="2"/>
  </w:num>
  <w:num w:numId="3" w16cid:durableId="1891771490">
    <w:abstractNumId w:val="3"/>
  </w:num>
  <w:num w:numId="4" w16cid:durableId="717624842">
    <w:abstractNumId w:val="4"/>
  </w:num>
  <w:num w:numId="5" w16cid:durableId="391733367">
    <w:abstractNumId w:val="5"/>
  </w:num>
  <w:num w:numId="6" w16cid:durableId="1361593217">
    <w:abstractNumId w:val="6"/>
  </w:num>
  <w:num w:numId="7" w16cid:durableId="452285846">
    <w:abstractNumId w:val="7"/>
  </w:num>
  <w:num w:numId="8" w16cid:durableId="226959331">
    <w:abstractNumId w:val="8"/>
  </w:num>
  <w:num w:numId="9" w16cid:durableId="1050223051">
    <w:abstractNumId w:val="9"/>
  </w:num>
  <w:num w:numId="10" w16cid:durableId="2074739112">
    <w:abstractNumId w:val="10"/>
  </w:num>
  <w:num w:numId="11" w16cid:durableId="194317095">
    <w:abstractNumId w:val="11"/>
  </w:num>
  <w:num w:numId="12" w16cid:durableId="1936329669">
    <w:abstractNumId w:val="12"/>
  </w:num>
  <w:num w:numId="13" w16cid:durableId="316887241">
    <w:abstractNumId w:val="13"/>
  </w:num>
  <w:num w:numId="14" w16cid:durableId="1998000202">
    <w:abstractNumId w:val="21"/>
  </w:num>
  <w:num w:numId="15" w16cid:durableId="1926956966">
    <w:abstractNumId w:val="32"/>
  </w:num>
  <w:num w:numId="16" w16cid:durableId="716779755">
    <w:abstractNumId w:val="30"/>
  </w:num>
  <w:num w:numId="17" w16cid:durableId="1047224528">
    <w:abstractNumId w:val="15"/>
  </w:num>
  <w:num w:numId="18" w16cid:durableId="1967615477">
    <w:abstractNumId w:val="26"/>
  </w:num>
  <w:num w:numId="19" w16cid:durableId="135413501">
    <w:abstractNumId w:val="17"/>
  </w:num>
  <w:num w:numId="20" w16cid:durableId="2132553745">
    <w:abstractNumId w:val="29"/>
  </w:num>
  <w:num w:numId="21" w16cid:durableId="1204903398">
    <w:abstractNumId w:val="33"/>
  </w:num>
  <w:num w:numId="22" w16cid:durableId="1211845963">
    <w:abstractNumId w:val="31"/>
  </w:num>
  <w:num w:numId="23" w16cid:durableId="1207131">
    <w:abstractNumId w:val="28"/>
  </w:num>
  <w:num w:numId="24" w16cid:durableId="1646467385">
    <w:abstractNumId w:val="19"/>
  </w:num>
  <w:num w:numId="25" w16cid:durableId="1011832689">
    <w:abstractNumId w:val="23"/>
  </w:num>
  <w:num w:numId="26" w16cid:durableId="111559996">
    <w:abstractNumId w:val="20"/>
  </w:num>
  <w:num w:numId="27" w16cid:durableId="1285310776">
    <w:abstractNumId w:val="18"/>
  </w:num>
  <w:num w:numId="28" w16cid:durableId="771438082">
    <w:abstractNumId w:val="22"/>
  </w:num>
  <w:num w:numId="29" w16cid:durableId="1114249933">
    <w:abstractNumId w:val="27"/>
  </w:num>
  <w:num w:numId="30" w16cid:durableId="414594091">
    <w:abstractNumId w:val="14"/>
  </w:num>
  <w:num w:numId="31" w16cid:durableId="245457282">
    <w:abstractNumId w:val="24"/>
  </w:num>
  <w:num w:numId="32" w16cid:durableId="1208495315">
    <w:abstractNumId w:val="16"/>
  </w:num>
  <w:num w:numId="33" w16cid:durableId="416288960">
    <w:abstractNumId w:val="25"/>
  </w:num>
  <w:num w:numId="34" w16cid:durableId="1872262581">
    <w:abstractNumId w:val="0"/>
  </w:num>
  <w:num w:numId="35" w16cid:durableId="9672732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992"/>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123B8"/>
    <w:rsid w:val="00013F7A"/>
    <w:rsid w:val="00015E5E"/>
    <w:rsid w:val="00024B19"/>
    <w:rsid w:val="00030695"/>
    <w:rsid w:val="000324CF"/>
    <w:rsid w:val="00036C90"/>
    <w:rsid w:val="000407D0"/>
    <w:rsid w:val="000425A9"/>
    <w:rsid w:val="000468AC"/>
    <w:rsid w:val="000566D4"/>
    <w:rsid w:val="0005730B"/>
    <w:rsid w:val="000620E2"/>
    <w:rsid w:val="00066E04"/>
    <w:rsid w:val="000763E8"/>
    <w:rsid w:val="00081B0B"/>
    <w:rsid w:val="00082843"/>
    <w:rsid w:val="00087BDA"/>
    <w:rsid w:val="00097A04"/>
    <w:rsid w:val="000A0E5C"/>
    <w:rsid w:val="000A162B"/>
    <w:rsid w:val="000A6D17"/>
    <w:rsid w:val="000B112B"/>
    <w:rsid w:val="000B1ED2"/>
    <w:rsid w:val="000B2D30"/>
    <w:rsid w:val="000B57A8"/>
    <w:rsid w:val="000C1236"/>
    <w:rsid w:val="000C35B3"/>
    <w:rsid w:val="000C5EF1"/>
    <w:rsid w:val="000D323C"/>
    <w:rsid w:val="000D6433"/>
    <w:rsid w:val="000E2574"/>
    <w:rsid w:val="00100E89"/>
    <w:rsid w:val="00100F56"/>
    <w:rsid w:val="00107C94"/>
    <w:rsid w:val="001110FB"/>
    <w:rsid w:val="001132F1"/>
    <w:rsid w:val="001136CB"/>
    <w:rsid w:val="00114762"/>
    <w:rsid w:val="00127C24"/>
    <w:rsid w:val="0013445F"/>
    <w:rsid w:val="00150C96"/>
    <w:rsid w:val="00152C14"/>
    <w:rsid w:val="0016046B"/>
    <w:rsid w:val="00160629"/>
    <w:rsid w:val="00161D5E"/>
    <w:rsid w:val="0016228C"/>
    <w:rsid w:val="00167DDE"/>
    <w:rsid w:val="001763DF"/>
    <w:rsid w:val="00176CF0"/>
    <w:rsid w:val="00177ABC"/>
    <w:rsid w:val="001816B7"/>
    <w:rsid w:val="00183BA0"/>
    <w:rsid w:val="0019366A"/>
    <w:rsid w:val="00197B7E"/>
    <w:rsid w:val="001A081F"/>
    <w:rsid w:val="001A5A4A"/>
    <w:rsid w:val="001A5EF5"/>
    <w:rsid w:val="001C393A"/>
    <w:rsid w:val="001C6E0D"/>
    <w:rsid w:val="001C70E6"/>
    <w:rsid w:val="001D0B03"/>
    <w:rsid w:val="001D2514"/>
    <w:rsid w:val="001D2FD9"/>
    <w:rsid w:val="001D4849"/>
    <w:rsid w:val="001D5221"/>
    <w:rsid w:val="001D7768"/>
    <w:rsid w:val="001D7B42"/>
    <w:rsid w:val="001E2070"/>
    <w:rsid w:val="001E3408"/>
    <w:rsid w:val="001E6324"/>
    <w:rsid w:val="001F102C"/>
    <w:rsid w:val="001F1E89"/>
    <w:rsid w:val="001F2F4A"/>
    <w:rsid w:val="001F453E"/>
    <w:rsid w:val="001F5091"/>
    <w:rsid w:val="00200849"/>
    <w:rsid w:val="00205361"/>
    <w:rsid w:val="00211578"/>
    <w:rsid w:val="00211A61"/>
    <w:rsid w:val="00212E7B"/>
    <w:rsid w:val="00223798"/>
    <w:rsid w:val="00233209"/>
    <w:rsid w:val="0024392B"/>
    <w:rsid w:val="00243DCF"/>
    <w:rsid w:val="0024689A"/>
    <w:rsid w:val="002505BD"/>
    <w:rsid w:val="0026193A"/>
    <w:rsid w:val="00270F3F"/>
    <w:rsid w:val="002725A4"/>
    <w:rsid w:val="002745EF"/>
    <w:rsid w:val="00274E81"/>
    <w:rsid w:val="002756A3"/>
    <w:rsid w:val="00276F94"/>
    <w:rsid w:val="00284C2C"/>
    <w:rsid w:val="002868E7"/>
    <w:rsid w:val="002904DE"/>
    <w:rsid w:val="00291B55"/>
    <w:rsid w:val="002A0E31"/>
    <w:rsid w:val="002A54F8"/>
    <w:rsid w:val="002A5DED"/>
    <w:rsid w:val="002B229D"/>
    <w:rsid w:val="002B5F5C"/>
    <w:rsid w:val="002C1754"/>
    <w:rsid w:val="002C281D"/>
    <w:rsid w:val="002C3C5F"/>
    <w:rsid w:val="002C62F5"/>
    <w:rsid w:val="002C7331"/>
    <w:rsid w:val="002C7AE3"/>
    <w:rsid w:val="002D00F2"/>
    <w:rsid w:val="002D196C"/>
    <w:rsid w:val="002D7FE8"/>
    <w:rsid w:val="002E1AF8"/>
    <w:rsid w:val="002E4FD6"/>
    <w:rsid w:val="002E7AE2"/>
    <w:rsid w:val="002F0772"/>
    <w:rsid w:val="00304507"/>
    <w:rsid w:val="00311E52"/>
    <w:rsid w:val="00320A08"/>
    <w:rsid w:val="00320BD6"/>
    <w:rsid w:val="00330EC2"/>
    <w:rsid w:val="00331F6C"/>
    <w:rsid w:val="00332453"/>
    <w:rsid w:val="00333A5A"/>
    <w:rsid w:val="0033618D"/>
    <w:rsid w:val="00345C29"/>
    <w:rsid w:val="00346A8D"/>
    <w:rsid w:val="00350FF5"/>
    <w:rsid w:val="0035269A"/>
    <w:rsid w:val="003543AF"/>
    <w:rsid w:val="00356F20"/>
    <w:rsid w:val="0036116E"/>
    <w:rsid w:val="00361E03"/>
    <w:rsid w:val="003661B1"/>
    <w:rsid w:val="00380409"/>
    <w:rsid w:val="00382998"/>
    <w:rsid w:val="00384610"/>
    <w:rsid w:val="00390A8F"/>
    <w:rsid w:val="003A1888"/>
    <w:rsid w:val="003A2603"/>
    <w:rsid w:val="003A3A79"/>
    <w:rsid w:val="003A5C5D"/>
    <w:rsid w:val="003B1E77"/>
    <w:rsid w:val="003B24A5"/>
    <w:rsid w:val="003B3565"/>
    <w:rsid w:val="003B3B16"/>
    <w:rsid w:val="003B4424"/>
    <w:rsid w:val="003B4E6D"/>
    <w:rsid w:val="003B6F3D"/>
    <w:rsid w:val="003B7A47"/>
    <w:rsid w:val="003C4B68"/>
    <w:rsid w:val="003D1614"/>
    <w:rsid w:val="003D3CFC"/>
    <w:rsid w:val="003E0EC8"/>
    <w:rsid w:val="003E2874"/>
    <w:rsid w:val="003E457D"/>
    <w:rsid w:val="003E5F6F"/>
    <w:rsid w:val="003F0F80"/>
    <w:rsid w:val="003F1522"/>
    <w:rsid w:val="004027B0"/>
    <w:rsid w:val="00402EAF"/>
    <w:rsid w:val="00406695"/>
    <w:rsid w:val="00407AFD"/>
    <w:rsid w:val="004105FA"/>
    <w:rsid w:val="00412192"/>
    <w:rsid w:val="00416C34"/>
    <w:rsid w:val="00423EB9"/>
    <w:rsid w:val="00426A78"/>
    <w:rsid w:val="00432287"/>
    <w:rsid w:val="004327E6"/>
    <w:rsid w:val="00433789"/>
    <w:rsid w:val="004337BD"/>
    <w:rsid w:val="004360D2"/>
    <w:rsid w:val="00445969"/>
    <w:rsid w:val="00445D18"/>
    <w:rsid w:val="00446D74"/>
    <w:rsid w:val="00452648"/>
    <w:rsid w:val="004608E4"/>
    <w:rsid w:val="00470FC2"/>
    <w:rsid w:val="00487744"/>
    <w:rsid w:val="004905F7"/>
    <w:rsid w:val="00492F61"/>
    <w:rsid w:val="004A5EBF"/>
    <w:rsid w:val="004B1997"/>
    <w:rsid w:val="004B3D89"/>
    <w:rsid w:val="004B798A"/>
    <w:rsid w:val="004C0340"/>
    <w:rsid w:val="004C12F6"/>
    <w:rsid w:val="004C79CA"/>
    <w:rsid w:val="004C7ACB"/>
    <w:rsid w:val="004D00BC"/>
    <w:rsid w:val="004E1622"/>
    <w:rsid w:val="004F310C"/>
    <w:rsid w:val="004F42BC"/>
    <w:rsid w:val="004F469B"/>
    <w:rsid w:val="005005D1"/>
    <w:rsid w:val="005017DC"/>
    <w:rsid w:val="00503D2C"/>
    <w:rsid w:val="00512F47"/>
    <w:rsid w:val="00514B3D"/>
    <w:rsid w:val="00516845"/>
    <w:rsid w:val="0052102B"/>
    <w:rsid w:val="00524C5B"/>
    <w:rsid w:val="005451CD"/>
    <w:rsid w:val="005461CE"/>
    <w:rsid w:val="00547C22"/>
    <w:rsid w:val="00550CFB"/>
    <w:rsid w:val="00554A3C"/>
    <w:rsid w:val="0056053E"/>
    <w:rsid w:val="00563E44"/>
    <w:rsid w:val="00567852"/>
    <w:rsid w:val="00575E5F"/>
    <w:rsid w:val="00577C0A"/>
    <w:rsid w:val="00577DD2"/>
    <w:rsid w:val="00582D96"/>
    <w:rsid w:val="005911C7"/>
    <w:rsid w:val="00594DDC"/>
    <w:rsid w:val="00596F10"/>
    <w:rsid w:val="005A46AF"/>
    <w:rsid w:val="005B0DF0"/>
    <w:rsid w:val="005B13FC"/>
    <w:rsid w:val="005B217B"/>
    <w:rsid w:val="005B4024"/>
    <w:rsid w:val="005B6E1E"/>
    <w:rsid w:val="005C150C"/>
    <w:rsid w:val="005C42FB"/>
    <w:rsid w:val="005C5F9F"/>
    <w:rsid w:val="005C6A14"/>
    <w:rsid w:val="005D5182"/>
    <w:rsid w:val="005E0153"/>
    <w:rsid w:val="005E2393"/>
    <w:rsid w:val="005E5748"/>
    <w:rsid w:val="005E672D"/>
    <w:rsid w:val="005F0164"/>
    <w:rsid w:val="005F1B8C"/>
    <w:rsid w:val="005F461C"/>
    <w:rsid w:val="00601B5C"/>
    <w:rsid w:val="00610F14"/>
    <w:rsid w:val="00611448"/>
    <w:rsid w:val="00623870"/>
    <w:rsid w:val="006334F3"/>
    <w:rsid w:val="00633ABB"/>
    <w:rsid w:val="00633D03"/>
    <w:rsid w:val="00636338"/>
    <w:rsid w:val="006417B3"/>
    <w:rsid w:val="006466ED"/>
    <w:rsid w:val="00650825"/>
    <w:rsid w:val="006518F7"/>
    <w:rsid w:val="00657B0D"/>
    <w:rsid w:val="00660CA0"/>
    <w:rsid w:val="00661F06"/>
    <w:rsid w:val="00664526"/>
    <w:rsid w:val="00670720"/>
    <w:rsid w:val="00672784"/>
    <w:rsid w:val="00680677"/>
    <w:rsid w:val="00680E61"/>
    <w:rsid w:val="00681CCB"/>
    <w:rsid w:val="00687D15"/>
    <w:rsid w:val="00693565"/>
    <w:rsid w:val="006B4BE9"/>
    <w:rsid w:val="006B531E"/>
    <w:rsid w:val="006C2066"/>
    <w:rsid w:val="006C455B"/>
    <w:rsid w:val="006C5439"/>
    <w:rsid w:val="006C560F"/>
    <w:rsid w:val="006C638C"/>
    <w:rsid w:val="006D0361"/>
    <w:rsid w:val="006D0621"/>
    <w:rsid w:val="006D2C51"/>
    <w:rsid w:val="006E1D0F"/>
    <w:rsid w:val="00705554"/>
    <w:rsid w:val="00716B4D"/>
    <w:rsid w:val="00717602"/>
    <w:rsid w:val="007314B3"/>
    <w:rsid w:val="0073252E"/>
    <w:rsid w:val="00733449"/>
    <w:rsid w:val="00734EF5"/>
    <w:rsid w:val="00737078"/>
    <w:rsid w:val="00740BDB"/>
    <w:rsid w:val="00750157"/>
    <w:rsid w:val="00753165"/>
    <w:rsid w:val="00756E69"/>
    <w:rsid w:val="00765182"/>
    <w:rsid w:val="00766EF5"/>
    <w:rsid w:val="00767B27"/>
    <w:rsid w:val="007722AB"/>
    <w:rsid w:val="007742A3"/>
    <w:rsid w:val="0078007E"/>
    <w:rsid w:val="007804F7"/>
    <w:rsid w:val="00787754"/>
    <w:rsid w:val="00795FAF"/>
    <w:rsid w:val="007A2040"/>
    <w:rsid w:val="007B0ED4"/>
    <w:rsid w:val="007C268F"/>
    <w:rsid w:val="007D6111"/>
    <w:rsid w:val="007E3579"/>
    <w:rsid w:val="007E5E72"/>
    <w:rsid w:val="007E732F"/>
    <w:rsid w:val="007F5F3F"/>
    <w:rsid w:val="007F6FE7"/>
    <w:rsid w:val="00801DC9"/>
    <w:rsid w:val="00802B30"/>
    <w:rsid w:val="00805097"/>
    <w:rsid w:val="00812494"/>
    <w:rsid w:val="008175B9"/>
    <w:rsid w:val="008203C1"/>
    <w:rsid w:val="008260E5"/>
    <w:rsid w:val="00830626"/>
    <w:rsid w:val="008311F0"/>
    <w:rsid w:val="008323EF"/>
    <w:rsid w:val="00834EC9"/>
    <w:rsid w:val="00844C64"/>
    <w:rsid w:val="008450F3"/>
    <w:rsid w:val="00846CF4"/>
    <w:rsid w:val="00846DDA"/>
    <w:rsid w:val="008518F8"/>
    <w:rsid w:val="0085294B"/>
    <w:rsid w:val="008534B8"/>
    <w:rsid w:val="00862E93"/>
    <w:rsid w:val="008636FC"/>
    <w:rsid w:val="00866224"/>
    <w:rsid w:val="00873B96"/>
    <w:rsid w:val="00876B05"/>
    <w:rsid w:val="0088249A"/>
    <w:rsid w:val="0089333B"/>
    <w:rsid w:val="00896A46"/>
    <w:rsid w:val="00896E11"/>
    <w:rsid w:val="008A3DB0"/>
    <w:rsid w:val="008A59CD"/>
    <w:rsid w:val="008B12C4"/>
    <w:rsid w:val="008B3D5F"/>
    <w:rsid w:val="008B4550"/>
    <w:rsid w:val="008B73B6"/>
    <w:rsid w:val="008C0E26"/>
    <w:rsid w:val="008C54F2"/>
    <w:rsid w:val="008D12CB"/>
    <w:rsid w:val="008D1B6C"/>
    <w:rsid w:val="008D3062"/>
    <w:rsid w:val="008D456C"/>
    <w:rsid w:val="008D4CE9"/>
    <w:rsid w:val="008E02B8"/>
    <w:rsid w:val="008E38B8"/>
    <w:rsid w:val="008F2C30"/>
    <w:rsid w:val="009039FB"/>
    <w:rsid w:val="00903A82"/>
    <w:rsid w:val="009129BF"/>
    <w:rsid w:val="009136CD"/>
    <w:rsid w:val="00923F41"/>
    <w:rsid w:val="00927E11"/>
    <w:rsid w:val="0093081D"/>
    <w:rsid w:val="00934365"/>
    <w:rsid w:val="009356B9"/>
    <w:rsid w:val="00950307"/>
    <w:rsid w:val="009513BC"/>
    <w:rsid w:val="00962C13"/>
    <w:rsid w:val="00964F79"/>
    <w:rsid w:val="00970168"/>
    <w:rsid w:val="00970533"/>
    <w:rsid w:val="00972C2B"/>
    <w:rsid w:val="009738B1"/>
    <w:rsid w:val="00975C26"/>
    <w:rsid w:val="00976AAF"/>
    <w:rsid w:val="00987856"/>
    <w:rsid w:val="009901F0"/>
    <w:rsid w:val="00997760"/>
    <w:rsid w:val="009A435C"/>
    <w:rsid w:val="009A65E5"/>
    <w:rsid w:val="009B1350"/>
    <w:rsid w:val="009B1F41"/>
    <w:rsid w:val="009B4775"/>
    <w:rsid w:val="009B576F"/>
    <w:rsid w:val="009C18C7"/>
    <w:rsid w:val="009C23B7"/>
    <w:rsid w:val="009C2AA0"/>
    <w:rsid w:val="009D2B25"/>
    <w:rsid w:val="009D518A"/>
    <w:rsid w:val="009D5995"/>
    <w:rsid w:val="009D67F2"/>
    <w:rsid w:val="009E5A94"/>
    <w:rsid w:val="009F50E4"/>
    <w:rsid w:val="00A07855"/>
    <w:rsid w:val="00A101CD"/>
    <w:rsid w:val="00A15DD6"/>
    <w:rsid w:val="00A26BD3"/>
    <w:rsid w:val="00A27B69"/>
    <w:rsid w:val="00A3277B"/>
    <w:rsid w:val="00A340DC"/>
    <w:rsid w:val="00A43020"/>
    <w:rsid w:val="00A4312E"/>
    <w:rsid w:val="00A4421D"/>
    <w:rsid w:val="00A5252E"/>
    <w:rsid w:val="00A52996"/>
    <w:rsid w:val="00A54476"/>
    <w:rsid w:val="00A55B7E"/>
    <w:rsid w:val="00A6107E"/>
    <w:rsid w:val="00A63BA7"/>
    <w:rsid w:val="00A73C82"/>
    <w:rsid w:val="00A8143F"/>
    <w:rsid w:val="00A82E08"/>
    <w:rsid w:val="00A8667A"/>
    <w:rsid w:val="00A91FDD"/>
    <w:rsid w:val="00A943E4"/>
    <w:rsid w:val="00A94738"/>
    <w:rsid w:val="00A95E3C"/>
    <w:rsid w:val="00AA1BB1"/>
    <w:rsid w:val="00AA2065"/>
    <w:rsid w:val="00AB598C"/>
    <w:rsid w:val="00AB72EE"/>
    <w:rsid w:val="00AC18C9"/>
    <w:rsid w:val="00AC2CDC"/>
    <w:rsid w:val="00AC7DE2"/>
    <w:rsid w:val="00AD1C76"/>
    <w:rsid w:val="00AD2EC2"/>
    <w:rsid w:val="00AD7FFE"/>
    <w:rsid w:val="00AE131D"/>
    <w:rsid w:val="00AE4441"/>
    <w:rsid w:val="00AF0E84"/>
    <w:rsid w:val="00AF3ECC"/>
    <w:rsid w:val="00B03A3B"/>
    <w:rsid w:val="00B074F0"/>
    <w:rsid w:val="00B111B3"/>
    <w:rsid w:val="00B25F23"/>
    <w:rsid w:val="00B31142"/>
    <w:rsid w:val="00B32B8A"/>
    <w:rsid w:val="00B414BE"/>
    <w:rsid w:val="00B420BE"/>
    <w:rsid w:val="00B50F0C"/>
    <w:rsid w:val="00B52726"/>
    <w:rsid w:val="00B56781"/>
    <w:rsid w:val="00B57418"/>
    <w:rsid w:val="00B63C6D"/>
    <w:rsid w:val="00B641BE"/>
    <w:rsid w:val="00B6580F"/>
    <w:rsid w:val="00B76B12"/>
    <w:rsid w:val="00B77B46"/>
    <w:rsid w:val="00B802E5"/>
    <w:rsid w:val="00B8030E"/>
    <w:rsid w:val="00B813E0"/>
    <w:rsid w:val="00B82471"/>
    <w:rsid w:val="00B82A92"/>
    <w:rsid w:val="00B90310"/>
    <w:rsid w:val="00B90A70"/>
    <w:rsid w:val="00B9746B"/>
    <w:rsid w:val="00BA09CE"/>
    <w:rsid w:val="00BA1A35"/>
    <w:rsid w:val="00BA22F6"/>
    <w:rsid w:val="00BA3DE0"/>
    <w:rsid w:val="00BA46C6"/>
    <w:rsid w:val="00BA6C74"/>
    <w:rsid w:val="00BB759C"/>
    <w:rsid w:val="00BD02A6"/>
    <w:rsid w:val="00BD2D63"/>
    <w:rsid w:val="00BE4714"/>
    <w:rsid w:val="00BF0AE4"/>
    <w:rsid w:val="00BF75B6"/>
    <w:rsid w:val="00C014E2"/>
    <w:rsid w:val="00C03173"/>
    <w:rsid w:val="00C07C8B"/>
    <w:rsid w:val="00C11909"/>
    <w:rsid w:val="00C13493"/>
    <w:rsid w:val="00C13CA1"/>
    <w:rsid w:val="00C163C8"/>
    <w:rsid w:val="00C34A92"/>
    <w:rsid w:val="00C4042E"/>
    <w:rsid w:val="00C43BAB"/>
    <w:rsid w:val="00C5086D"/>
    <w:rsid w:val="00C51DF9"/>
    <w:rsid w:val="00C6066E"/>
    <w:rsid w:val="00C65A6B"/>
    <w:rsid w:val="00C65E46"/>
    <w:rsid w:val="00C66149"/>
    <w:rsid w:val="00C7354C"/>
    <w:rsid w:val="00C7429A"/>
    <w:rsid w:val="00C87964"/>
    <w:rsid w:val="00C92BCB"/>
    <w:rsid w:val="00C93E2A"/>
    <w:rsid w:val="00C9482D"/>
    <w:rsid w:val="00C955FE"/>
    <w:rsid w:val="00CA0E80"/>
    <w:rsid w:val="00CA5D79"/>
    <w:rsid w:val="00CB60D4"/>
    <w:rsid w:val="00CC0E02"/>
    <w:rsid w:val="00CC1786"/>
    <w:rsid w:val="00CC3CEB"/>
    <w:rsid w:val="00CC44C3"/>
    <w:rsid w:val="00CC5108"/>
    <w:rsid w:val="00CC7A06"/>
    <w:rsid w:val="00CD6D73"/>
    <w:rsid w:val="00CE03F0"/>
    <w:rsid w:val="00CE44D0"/>
    <w:rsid w:val="00CF08CF"/>
    <w:rsid w:val="00D00E73"/>
    <w:rsid w:val="00D0354D"/>
    <w:rsid w:val="00D04F9B"/>
    <w:rsid w:val="00D127D1"/>
    <w:rsid w:val="00D22F3D"/>
    <w:rsid w:val="00D32148"/>
    <w:rsid w:val="00D32450"/>
    <w:rsid w:val="00D32C81"/>
    <w:rsid w:val="00D36F89"/>
    <w:rsid w:val="00D37F9D"/>
    <w:rsid w:val="00D454EC"/>
    <w:rsid w:val="00D47719"/>
    <w:rsid w:val="00D604A4"/>
    <w:rsid w:val="00D67717"/>
    <w:rsid w:val="00D70DB1"/>
    <w:rsid w:val="00D73541"/>
    <w:rsid w:val="00D7467D"/>
    <w:rsid w:val="00D8077F"/>
    <w:rsid w:val="00D854CB"/>
    <w:rsid w:val="00D93A21"/>
    <w:rsid w:val="00D97E6D"/>
    <w:rsid w:val="00DA06C9"/>
    <w:rsid w:val="00DA0DD7"/>
    <w:rsid w:val="00DA2479"/>
    <w:rsid w:val="00DB0163"/>
    <w:rsid w:val="00DB039B"/>
    <w:rsid w:val="00DB6534"/>
    <w:rsid w:val="00DB72E0"/>
    <w:rsid w:val="00DC45F8"/>
    <w:rsid w:val="00DC4FC4"/>
    <w:rsid w:val="00DD5C16"/>
    <w:rsid w:val="00DE1928"/>
    <w:rsid w:val="00DE3258"/>
    <w:rsid w:val="00DE48C9"/>
    <w:rsid w:val="00DE53BA"/>
    <w:rsid w:val="00DF40F2"/>
    <w:rsid w:val="00E01927"/>
    <w:rsid w:val="00E01A84"/>
    <w:rsid w:val="00E0310F"/>
    <w:rsid w:val="00E07C59"/>
    <w:rsid w:val="00E106AB"/>
    <w:rsid w:val="00E13D9D"/>
    <w:rsid w:val="00E24CD8"/>
    <w:rsid w:val="00E30CED"/>
    <w:rsid w:val="00E32DCF"/>
    <w:rsid w:val="00E42D0C"/>
    <w:rsid w:val="00E51E62"/>
    <w:rsid w:val="00E52023"/>
    <w:rsid w:val="00E5328D"/>
    <w:rsid w:val="00E54F04"/>
    <w:rsid w:val="00E576BE"/>
    <w:rsid w:val="00E57D38"/>
    <w:rsid w:val="00E61255"/>
    <w:rsid w:val="00E62645"/>
    <w:rsid w:val="00E659B9"/>
    <w:rsid w:val="00E66E0A"/>
    <w:rsid w:val="00E86B96"/>
    <w:rsid w:val="00E91E45"/>
    <w:rsid w:val="00EA04D0"/>
    <w:rsid w:val="00EA2772"/>
    <w:rsid w:val="00EA29F8"/>
    <w:rsid w:val="00EB08E5"/>
    <w:rsid w:val="00EC123E"/>
    <w:rsid w:val="00ED1531"/>
    <w:rsid w:val="00ED1C9D"/>
    <w:rsid w:val="00EE10C0"/>
    <w:rsid w:val="00EE224F"/>
    <w:rsid w:val="00EE6A46"/>
    <w:rsid w:val="00EE6DA8"/>
    <w:rsid w:val="00F03359"/>
    <w:rsid w:val="00F132CA"/>
    <w:rsid w:val="00F13924"/>
    <w:rsid w:val="00F178F0"/>
    <w:rsid w:val="00F201D8"/>
    <w:rsid w:val="00F21A6C"/>
    <w:rsid w:val="00F24971"/>
    <w:rsid w:val="00F255A9"/>
    <w:rsid w:val="00F2578E"/>
    <w:rsid w:val="00F323F6"/>
    <w:rsid w:val="00F36A1A"/>
    <w:rsid w:val="00F36E13"/>
    <w:rsid w:val="00F40CD3"/>
    <w:rsid w:val="00F42643"/>
    <w:rsid w:val="00F45906"/>
    <w:rsid w:val="00F51223"/>
    <w:rsid w:val="00F56D88"/>
    <w:rsid w:val="00F601F6"/>
    <w:rsid w:val="00F60979"/>
    <w:rsid w:val="00F60E21"/>
    <w:rsid w:val="00F61410"/>
    <w:rsid w:val="00F65C89"/>
    <w:rsid w:val="00F6784F"/>
    <w:rsid w:val="00F7528E"/>
    <w:rsid w:val="00F757AE"/>
    <w:rsid w:val="00F76D2C"/>
    <w:rsid w:val="00F771BD"/>
    <w:rsid w:val="00F77735"/>
    <w:rsid w:val="00F92416"/>
    <w:rsid w:val="00F96C67"/>
    <w:rsid w:val="00FA0671"/>
    <w:rsid w:val="00FA3173"/>
    <w:rsid w:val="00FA5281"/>
    <w:rsid w:val="00FB3F90"/>
    <w:rsid w:val="00FC3309"/>
    <w:rsid w:val="00FC745B"/>
    <w:rsid w:val="00FD0C58"/>
    <w:rsid w:val="00FD39B0"/>
    <w:rsid w:val="00FE049B"/>
    <w:rsid w:val="00FE1A04"/>
    <w:rsid w:val="00FE2773"/>
    <w:rsid w:val="00FF0D40"/>
    <w:rsid w:val="00FF0D8C"/>
    <w:rsid w:val="00FF2105"/>
    <w:rsid w:val="00FF25A0"/>
    <w:rsid w:val="00FF7E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23CBA"/>
  <w15:docId w15:val="{D7129F80-2D14-47E7-A965-440C972D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tabs>
        <w:tab w:val="num" w:pos="0"/>
      </w:tabs>
      <w:spacing w:line="480" w:lineRule="auto"/>
      <w:jc w:val="center"/>
      <w:outlineLvl w:val="0"/>
    </w:pPr>
    <w:rPr>
      <w:rFonts w:ascii="Arial" w:hAnsi="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9z0">
    <w:name w:val="WW8Num9z0"/>
    <w:rPr>
      <w:rFonts w:ascii="Wingdings" w:hAnsi="Wingdings"/>
      <w:sz w:val="16"/>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2">
    <w:name w:val="WW8Num10z2"/>
    <w:rPr>
      <w:color w:val="000000"/>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2">
    <w:name w:val="WW8Num16z2"/>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Times New Roman" w:eastAsia="Times New Roman" w:hAnsi="Times New Roman" w:cs="Times New Roman"/>
    </w:rPr>
  </w:style>
  <w:style w:type="character" w:customStyle="1" w:styleId="WW8Num20z2">
    <w:name w:val="WW8Num20z2"/>
    <w:rPr>
      <w:rFonts w:ascii="Wingdings" w:hAnsi="Wingdings"/>
    </w:rPr>
  </w:style>
  <w:style w:type="character" w:customStyle="1" w:styleId="WW8Num20z4">
    <w:name w:val="WW8Num20z4"/>
    <w:rPr>
      <w:rFonts w:ascii="Courier New" w:hAnsi="Courier New"/>
    </w:rPr>
  </w:style>
  <w:style w:type="character" w:customStyle="1" w:styleId="WW8Num21z0">
    <w:name w:val="WW8Num21z0"/>
    <w:rPr>
      <w:rFonts w:ascii="Wingdings" w:hAnsi="Wingdings"/>
      <w:sz w:val="16"/>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Symbol" w:hAnsi="Symbol"/>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1">
    <w:name w:val="WW8Num30z1"/>
    <w:rPr>
      <w:rFonts w:ascii="Symbol" w:hAnsi="Symbol"/>
    </w:rPr>
  </w:style>
  <w:style w:type="character" w:customStyle="1" w:styleId="WW8Num30z2">
    <w:name w:val="WW8Num30z2"/>
    <w:rPr>
      <w:rFonts w:ascii="Times New Roman" w:eastAsia="Times New Roman" w:hAnsi="Times New Roman" w:cs="Times New Roman"/>
    </w:rPr>
  </w:style>
  <w:style w:type="character" w:customStyle="1" w:styleId="WW-Domylnaczcionkaakapitu">
    <w:name w:val="WW-Domyślna czcionka akapitu"/>
  </w:style>
  <w:style w:type="paragraph" w:styleId="Tekstpodstawowy">
    <w:name w:val="Body Text"/>
    <w:basedOn w:val="Normalny"/>
    <w:link w:val="TekstpodstawowyZnak"/>
    <w:semiHidden/>
    <w:pPr>
      <w:jc w:val="both"/>
    </w:pPr>
  </w:style>
  <w:style w:type="paragraph" w:styleId="Lista">
    <w:name w:val="List"/>
    <w:basedOn w:val="Tekstpodstawowy"/>
    <w:semiHidden/>
    <w:rPr>
      <w:rFonts w:cs="Tahoma"/>
    </w:rPr>
  </w:style>
  <w:style w:type="paragraph" w:styleId="Podpis">
    <w:name w:val="Signature"/>
    <w:basedOn w:val="Normalny"/>
    <w:semiHidden/>
    <w:pPr>
      <w:suppressLineNumbers/>
      <w:spacing w:before="120" w:after="120"/>
    </w:pPr>
    <w:rPr>
      <w:rFonts w:cs="Tahoma"/>
      <w:i/>
      <w:iCs/>
      <w:sz w:val="20"/>
      <w:szCs w:val="20"/>
    </w:rPr>
  </w:style>
  <w:style w:type="paragraph" w:customStyle="1" w:styleId="Indeks">
    <w:name w:val="Indeks"/>
    <w:basedOn w:val="Normalny"/>
    <w:pPr>
      <w:suppressLineNumbers/>
    </w:pPr>
    <w:rPr>
      <w:rFonts w:cs="Tahoma"/>
    </w:rPr>
  </w:style>
  <w:style w:type="paragraph" w:styleId="Nagwek">
    <w:name w:val="header"/>
    <w:basedOn w:val="Normalny"/>
    <w:next w:val="Tekstpodstawowy"/>
    <w:pPr>
      <w:keepNext/>
      <w:spacing w:before="240" w:after="120"/>
    </w:pPr>
    <w:rPr>
      <w:rFonts w:ascii="Arial" w:eastAsia="Lucida Sans Unicode" w:hAnsi="Arial" w:cs="Tahoma"/>
      <w:sz w:val="28"/>
      <w:szCs w:val="28"/>
    </w:rPr>
  </w:style>
  <w:style w:type="paragraph" w:customStyle="1" w:styleId="Nag3wek1">
    <w:name w:val="Nag3ówek 1"/>
    <w:basedOn w:val="Normalny"/>
    <w:next w:val="Normalny"/>
    <w:pPr>
      <w:spacing w:line="360" w:lineRule="auto"/>
      <w:jc w:val="both"/>
    </w:pPr>
    <w:rPr>
      <w:rFonts w:cs="Arial"/>
      <w:b/>
      <w:bCs/>
      <w:i/>
      <w:iCs/>
      <w:color w:val="000000"/>
    </w:rPr>
  </w:style>
  <w:style w:type="paragraph" w:customStyle="1" w:styleId="Nagwek4">
    <w:name w:val="Nag³ówek 4"/>
    <w:basedOn w:val="Normalny"/>
    <w:pPr>
      <w:tabs>
        <w:tab w:val="num" w:pos="720"/>
      </w:tabs>
      <w:overflowPunct w:val="0"/>
      <w:autoSpaceDE w:val="0"/>
      <w:spacing w:before="120" w:after="240"/>
      <w:ind w:left="-720"/>
      <w:jc w:val="both"/>
      <w:textAlignment w:val="baseline"/>
    </w:pPr>
    <w:rPr>
      <w:color w:val="000000"/>
      <w:szCs w:val="20"/>
    </w:rPr>
  </w:style>
  <w:style w:type="paragraph" w:customStyle="1" w:styleId="Nagwek3">
    <w:name w:val="Nag³ówek 3"/>
    <w:basedOn w:val="Normalny"/>
    <w:pPr>
      <w:widowControl w:val="0"/>
      <w:overflowPunct w:val="0"/>
      <w:autoSpaceDE w:val="0"/>
      <w:spacing w:after="240"/>
      <w:ind w:left="1418" w:hanging="1418"/>
      <w:jc w:val="both"/>
      <w:textAlignment w:val="baseline"/>
    </w:pPr>
    <w:rPr>
      <w:szCs w:val="20"/>
    </w:rPr>
  </w:style>
  <w:style w:type="paragraph" w:customStyle="1" w:styleId="WW-Tekstpodstawowywcity2">
    <w:name w:val="WW-Tekst podstawowy wcięty 2"/>
    <w:basedOn w:val="Normalny"/>
    <w:pPr>
      <w:spacing w:line="360" w:lineRule="auto"/>
      <w:ind w:left="360"/>
    </w:pPr>
  </w:style>
  <w:style w:type="paragraph" w:customStyle="1" w:styleId="WW-Tekstpodstawowywcity3">
    <w:name w:val="WW-Tekst podstawowy wcięty 3"/>
    <w:basedOn w:val="Normalny"/>
    <w:pPr>
      <w:spacing w:line="360" w:lineRule="auto"/>
      <w:ind w:left="720" w:hanging="360"/>
      <w:jc w:val="both"/>
    </w:pPr>
    <w:rPr>
      <w:rFonts w:ascii="Century" w:hAnsi="Century" w:cs="Arial"/>
    </w:rPr>
  </w:style>
  <w:style w:type="paragraph" w:customStyle="1" w:styleId="MjStandardowy">
    <w:name w:val="Mój Standardowy"/>
    <w:basedOn w:val="Normalny"/>
    <w:pPr>
      <w:spacing w:after="120"/>
      <w:jc w:val="both"/>
    </w:pPr>
    <w:rPr>
      <w:rFonts w:ascii="Garamond" w:hAnsi="Garamond"/>
    </w:rPr>
  </w:style>
  <w:style w:type="paragraph" w:customStyle="1" w:styleId="WW-Tekstpodstawowy2">
    <w:name w:val="WW-Tekst podstawowy 2"/>
    <w:basedOn w:val="Normalny"/>
    <w:rPr>
      <w:rFonts w:ascii="Arial" w:hAnsi="Arial" w:cs="Arial"/>
      <w:b/>
      <w:bCs/>
    </w:rPr>
  </w:style>
  <w:style w:type="paragraph" w:customStyle="1" w:styleId="Schedule">
    <w:name w:val="Schedule"/>
    <w:basedOn w:val="Normalny"/>
    <w:next w:val="Normalny"/>
    <w:pPr>
      <w:widowControl w:val="0"/>
      <w:overflowPunct w:val="0"/>
      <w:autoSpaceDE w:val="0"/>
      <w:spacing w:after="240"/>
      <w:jc w:val="center"/>
      <w:textAlignment w:val="baseline"/>
    </w:pPr>
    <w:rPr>
      <w:rFonts w:ascii="Garamond" w:hAnsi="Garamond"/>
      <w:b/>
      <w:szCs w:val="20"/>
    </w:rPr>
  </w:style>
  <w:style w:type="paragraph" w:styleId="Tekstpodstawowywcity">
    <w:name w:val="Body Text Indent"/>
    <w:basedOn w:val="Normalny"/>
    <w:semiHidden/>
    <w:pPr>
      <w:spacing w:before="120"/>
      <w:ind w:left="180"/>
      <w:jc w:val="both"/>
    </w:pPr>
  </w:style>
  <w:style w:type="paragraph" w:customStyle="1" w:styleId="WW-Tekstpodstawowy3">
    <w:name w:val="WW-Tekst podstawowy 3"/>
    <w:basedOn w:val="Normalny"/>
    <w:pPr>
      <w:spacing w:before="120"/>
      <w:jc w:val="center"/>
    </w:pPr>
    <w:rPr>
      <w:b/>
      <w:bCs/>
      <w:sz w:val="28"/>
    </w:rPr>
  </w:style>
  <w:style w:type="paragraph" w:customStyle="1" w:styleId="Zawartotabeli">
    <w:name w:val="Zawartość tabeli"/>
    <w:basedOn w:val="Tekstpodstawowy"/>
    <w:pPr>
      <w:suppressLineNumbers/>
    </w:pPr>
  </w:style>
  <w:style w:type="paragraph" w:customStyle="1" w:styleId="Nagwektabeli">
    <w:name w:val="Nagłówek tabeli"/>
    <w:basedOn w:val="Zawartotabeli"/>
    <w:pPr>
      <w:jc w:val="center"/>
    </w:pPr>
    <w:rPr>
      <w:b/>
      <w:bCs/>
      <w:i/>
      <w:iCs/>
    </w:rPr>
  </w:style>
  <w:style w:type="paragraph" w:styleId="Tekstdymka">
    <w:name w:val="Balloon Text"/>
    <w:basedOn w:val="Normalny"/>
    <w:link w:val="TekstdymkaZnak"/>
    <w:uiPriority w:val="99"/>
    <w:semiHidden/>
    <w:unhideWhenUsed/>
    <w:rsid w:val="00097A04"/>
    <w:rPr>
      <w:rFonts w:ascii="Tahoma" w:hAnsi="Tahoma"/>
      <w:sz w:val="16"/>
      <w:szCs w:val="16"/>
    </w:rPr>
  </w:style>
  <w:style w:type="character" w:customStyle="1" w:styleId="TekstdymkaZnak">
    <w:name w:val="Tekst dymka Znak"/>
    <w:link w:val="Tekstdymka"/>
    <w:uiPriority w:val="99"/>
    <w:semiHidden/>
    <w:rsid w:val="00097A04"/>
    <w:rPr>
      <w:rFonts w:ascii="Tahoma" w:hAnsi="Tahoma" w:cs="Tahoma"/>
      <w:sz w:val="16"/>
      <w:szCs w:val="16"/>
      <w:lang w:val="en-GB" w:eastAsia="ar-SA"/>
    </w:rPr>
  </w:style>
  <w:style w:type="table" w:styleId="Tabela-Siatka">
    <w:name w:val="Table Grid"/>
    <w:basedOn w:val="Standardowy"/>
    <w:rsid w:val="004337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opka">
    <w:name w:val="footer"/>
    <w:basedOn w:val="Normalny"/>
    <w:link w:val="StopkaZnak"/>
    <w:uiPriority w:val="99"/>
    <w:unhideWhenUsed/>
    <w:rsid w:val="002B5F5C"/>
    <w:pPr>
      <w:tabs>
        <w:tab w:val="center" w:pos="4536"/>
        <w:tab w:val="right" w:pos="9072"/>
      </w:tabs>
    </w:pPr>
  </w:style>
  <w:style w:type="character" w:customStyle="1" w:styleId="StopkaZnak">
    <w:name w:val="Stopka Znak"/>
    <w:link w:val="Stopka"/>
    <w:uiPriority w:val="99"/>
    <w:rsid w:val="002B5F5C"/>
    <w:rPr>
      <w:sz w:val="24"/>
      <w:szCs w:val="24"/>
      <w:lang w:val="en-GB" w:eastAsia="ar-SA"/>
    </w:rPr>
  </w:style>
  <w:style w:type="paragraph" w:styleId="Akapitzlist">
    <w:name w:val="List Paragraph"/>
    <w:basedOn w:val="Normalny"/>
    <w:uiPriority w:val="34"/>
    <w:qFormat/>
    <w:rsid w:val="00BF0AE4"/>
    <w:pPr>
      <w:ind w:left="708"/>
    </w:pPr>
  </w:style>
  <w:style w:type="paragraph" w:styleId="Tekstpodstawowy2">
    <w:name w:val="Body Text 2"/>
    <w:basedOn w:val="Normalny"/>
    <w:link w:val="Tekstpodstawowy2Znak"/>
    <w:uiPriority w:val="99"/>
    <w:unhideWhenUsed/>
    <w:rsid w:val="00661F06"/>
    <w:pPr>
      <w:spacing w:after="120" w:line="480" w:lineRule="auto"/>
    </w:pPr>
  </w:style>
  <w:style w:type="character" w:customStyle="1" w:styleId="Tekstpodstawowy2Znak">
    <w:name w:val="Tekst podstawowy 2 Znak"/>
    <w:link w:val="Tekstpodstawowy2"/>
    <w:uiPriority w:val="99"/>
    <w:rsid w:val="00661F06"/>
    <w:rPr>
      <w:sz w:val="24"/>
      <w:szCs w:val="24"/>
      <w:lang w:val="en-GB" w:eastAsia="ar-SA"/>
    </w:rPr>
  </w:style>
  <w:style w:type="character" w:styleId="Odwoaniedokomentarza">
    <w:name w:val="annotation reference"/>
    <w:uiPriority w:val="99"/>
    <w:semiHidden/>
    <w:unhideWhenUsed/>
    <w:rsid w:val="002F0772"/>
    <w:rPr>
      <w:sz w:val="16"/>
      <w:szCs w:val="16"/>
    </w:rPr>
  </w:style>
  <w:style w:type="paragraph" w:styleId="Tekstkomentarza">
    <w:name w:val="annotation text"/>
    <w:basedOn w:val="Normalny"/>
    <w:link w:val="TekstkomentarzaZnak"/>
    <w:uiPriority w:val="99"/>
    <w:semiHidden/>
    <w:unhideWhenUsed/>
    <w:rsid w:val="002F0772"/>
    <w:rPr>
      <w:sz w:val="20"/>
      <w:szCs w:val="20"/>
    </w:rPr>
  </w:style>
  <w:style w:type="character" w:customStyle="1" w:styleId="TekstkomentarzaZnak">
    <w:name w:val="Tekst komentarza Znak"/>
    <w:link w:val="Tekstkomentarza"/>
    <w:uiPriority w:val="99"/>
    <w:semiHidden/>
    <w:rsid w:val="002F0772"/>
    <w:rPr>
      <w:lang w:val="en-GB" w:eastAsia="ar-SA"/>
    </w:rPr>
  </w:style>
  <w:style w:type="paragraph" w:styleId="Tematkomentarza">
    <w:name w:val="annotation subject"/>
    <w:basedOn w:val="Tekstkomentarza"/>
    <w:next w:val="Tekstkomentarza"/>
    <w:link w:val="TematkomentarzaZnak"/>
    <w:uiPriority w:val="99"/>
    <w:semiHidden/>
    <w:unhideWhenUsed/>
    <w:rsid w:val="002F0772"/>
    <w:rPr>
      <w:b/>
      <w:bCs/>
    </w:rPr>
  </w:style>
  <w:style w:type="character" w:customStyle="1" w:styleId="TematkomentarzaZnak">
    <w:name w:val="Temat komentarza Znak"/>
    <w:link w:val="Tematkomentarza"/>
    <w:uiPriority w:val="99"/>
    <w:semiHidden/>
    <w:rsid w:val="002F0772"/>
    <w:rPr>
      <w:b/>
      <w:bCs/>
      <w:lang w:val="en-GB" w:eastAsia="ar-SA"/>
    </w:rPr>
  </w:style>
  <w:style w:type="paragraph" w:styleId="Poprawka">
    <w:name w:val="Revision"/>
    <w:hidden/>
    <w:uiPriority w:val="99"/>
    <w:semiHidden/>
    <w:rsid w:val="0036116E"/>
    <w:rPr>
      <w:sz w:val="24"/>
      <w:szCs w:val="24"/>
      <w:lang w:eastAsia="ar-SA"/>
    </w:rPr>
  </w:style>
  <w:style w:type="character" w:customStyle="1" w:styleId="TekstpodstawowyZnak">
    <w:name w:val="Tekst podstawowy Znak"/>
    <w:link w:val="Tekstpodstawowy"/>
    <w:semiHidden/>
    <w:rsid w:val="00F96C67"/>
    <w:rPr>
      <w:sz w:val="24"/>
      <w:szCs w:val="24"/>
      <w:lang w:eastAsia="ar-SA"/>
    </w:rPr>
  </w:style>
  <w:style w:type="paragraph" w:styleId="Tekstprzypisudolnego">
    <w:name w:val="footnote text"/>
    <w:basedOn w:val="Normalny"/>
    <w:link w:val="TekstprzypisudolnegoZnak"/>
    <w:uiPriority w:val="99"/>
    <w:unhideWhenUsed/>
    <w:rsid w:val="00846CF4"/>
    <w:rPr>
      <w:sz w:val="20"/>
      <w:szCs w:val="20"/>
    </w:rPr>
  </w:style>
  <w:style w:type="character" w:customStyle="1" w:styleId="TekstprzypisudolnegoZnak">
    <w:name w:val="Tekst przypisu dolnego Znak"/>
    <w:basedOn w:val="Domylnaczcionkaakapitu"/>
    <w:link w:val="Tekstprzypisudolnego"/>
    <w:uiPriority w:val="99"/>
    <w:rsid w:val="00846CF4"/>
    <w:rPr>
      <w:lang w:val="en-GB" w:eastAsia="ar-SA"/>
    </w:rPr>
  </w:style>
  <w:style w:type="character" w:styleId="Odwoanieprzypisudolnego">
    <w:name w:val="footnote reference"/>
    <w:basedOn w:val="Domylnaczcionkaakapitu"/>
    <w:uiPriority w:val="99"/>
    <w:unhideWhenUsed/>
    <w:rsid w:val="00846CF4"/>
    <w:rPr>
      <w:vertAlign w:val="superscript"/>
    </w:rPr>
  </w:style>
  <w:style w:type="paragraph" w:styleId="Bezodstpw">
    <w:name w:val="No Spacing"/>
    <w:uiPriority w:val="1"/>
    <w:qFormat/>
    <w:rsid w:val="00C7429A"/>
    <w:pPr>
      <w:suppressAutoHyphens/>
    </w:pPr>
    <w:rPr>
      <w:sz w:val="24"/>
      <w:szCs w:val="24"/>
      <w:lang w:eastAsia="ar-SA"/>
    </w:rPr>
  </w:style>
  <w:style w:type="paragraph" w:customStyle="1" w:styleId="Default">
    <w:name w:val="Default"/>
    <w:rsid w:val="00F132CA"/>
    <w:pPr>
      <w:autoSpaceDE w:val="0"/>
      <w:autoSpaceDN w:val="0"/>
      <w:adjustRightInd w:val="0"/>
    </w:pPr>
    <w:rPr>
      <w:color w:val="000000"/>
      <w:sz w:val="24"/>
      <w:szCs w:val="24"/>
    </w:rPr>
  </w:style>
  <w:style w:type="character" w:styleId="Hipercze">
    <w:name w:val="Hyperlink"/>
    <w:basedOn w:val="Domylnaczcionkaakapitu"/>
    <w:uiPriority w:val="99"/>
    <w:unhideWhenUsed/>
    <w:rsid w:val="00717602"/>
    <w:rPr>
      <w:color w:val="0000FF" w:themeColor="hyperlink"/>
      <w:u w:val="single"/>
    </w:rPr>
  </w:style>
  <w:style w:type="character" w:styleId="Nierozpoznanawzmianka">
    <w:name w:val="Unresolved Mention"/>
    <w:basedOn w:val="Domylnaczcionkaakapitu"/>
    <w:uiPriority w:val="99"/>
    <w:semiHidden/>
    <w:unhideWhenUsed/>
    <w:rsid w:val="00717602"/>
    <w:rPr>
      <w:color w:val="605E5C"/>
      <w:shd w:val="clear" w:color="auto" w:fill="E1DFDD"/>
    </w:rPr>
  </w:style>
  <w:style w:type="character" w:styleId="Pogrubienie">
    <w:name w:val="Strong"/>
    <w:basedOn w:val="Domylnaczcionkaakapitu"/>
    <w:uiPriority w:val="22"/>
    <w:qFormat/>
    <w:rsid w:val="001F5091"/>
    <w:rPr>
      <w:b/>
      <w:bCs/>
    </w:rPr>
  </w:style>
  <w:style w:type="character" w:styleId="Tekstzastpczy">
    <w:name w:val="Placeholder Text"/>
    <w:basedOn w:val="Domylnaczcionkaakapitu"/>
    <w:uiPriority w:val="99"/>
    <w:semiHidden/>
    <w:rsid w:val="002C73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7373">
      <w:bodyDiv w:val="1"/>
      <w:marLeft w:val="0"/>
      <w:marRight w:val="0"/>
      <w:marTop w:val="0"/>
      <w:marBottom w:val="0"/>
      <w:divBdr>
        <w:top w:val="none" w:sz="0" w:space="0" w:color="auto"/>
        <w:left w:val="none" w:sz="0" w:space="0" w:color="auto"/>
        <w:bottom w:val="none" w:sz="0" w:space="0" w:color="auto"/>
        <w:right w:val="none" w:sz="0" w:space="0" w:color="auto"/>
      </w:divBdr>
    </w:div>
    <w:div w:id="480460810">
      <w:bodyDiv w:val="1"/>
      <w:marLeft w:val="0"/>
      <w:marRight w:val="0"/>
      <w:marTop w:val="0"/>
      <w:marBottom w:val="0"/>
      <w:divBdr>
        <w:top w:val="none" w:sz="0" w:space="0" w:color="auto"/>
        <w:left w:val="none" w:sz="0" w:space="0" w:color="auto"/>
        <w:bottom w:val="none" w:sz="0" w:space="0" w:color="auto"/>
        <w:right w:val="none" w:sz="0" w:space="0" w:color="auto"/>
      </w:divBdr>
    </w:div>
    <w:div w:id="823162620">
      <w:bodyDiv w:val="1"/>
      <w:marLeft w:val="0"/>
      <w:marRight w:val="0"/>
      <w:marTop w:val="0"/>
      <w:marBottom w:val="0"/>
      <w:divBdr>
        <w:top w:val="none" w:sz="0" w:space="0" w:color="auto"/>
        <w:left w:val="none" w:sz="0" w:space="0" w:color="auto"/>
        <w:bottom w:val="none" w:sz="0" w:space="0" w:color="auto"/>
        <w:right w:val="none" w:sz="0" w:space="0" w:color="auto"/>
      </w:divBdr>
    </w:div>
    <w:div w:id="1158690375">
      <w:bodyDiv w:val="1"/>
      <w:marLeft w:val="0"/>
      <w:marRight w:val="0"/>
      <w:marTop w:val="0"/>
      <w:marBottom w:val="0"/>
      <w:divBdr>
        <w:top w:val="none" w:sz="0" w:space="0" w:color="auto"/>
        <w:left w:val="none" w:sz="0" w:space="0" w:color="auto"/>
        <w:bottom w:val="none" w:sz="0" w:space="0" w:color="auto"/>
        <w:right w:val="none" w:sz="0" w:space="0" w:color="auto"/>
      </w:divBdr>
    </w:div>
    <w:div w:id="1222133081">
      <w:bodyDiv w:val="1"/>
      <w:marLeft w:val="0"/>
      <w:marRight w:val="0"/>
      <w:marTop w:val="0"/>
      <w:marBottom w:val="0"/>
      <w:divBdr>
        <w:top w:val="none" w:sz="0" w:space="0" w:color="auto"/>
        <w:left w:val="none" w:sz="0" w:space="0" w:color="auto"/>
        <w:bottom w:val="none" w:sz="0" w:space="0" w:color="auto"/>
        <w:right w:val="none" w:sz="0" w:space="0" w:color="auto"/>
      </w:divBdr>
    </w:div>
    <w:div w:id="1245143203">
      <w:bodyDiv w:val="1"/>
      <w:marLeft w:val="0"/>
      <w:marRight w:val="0"/>
      <w:marTop w:val="0"/>
      <w:marBottom w:val="0"/>
      <w:divBdr>
        <w:top w:val="none" w:sz="0" w:space="0" w:color="auto"/>
        <w:left w:val="none" w:sz="0" w:space="0" w:color="auto"/>
        <w:bottom w:val="none" w:sz="0" w:space="0" w:color="auto"/>
        <w:right w:val="none" w:sz="0" w:space="0" w:color="auto"/>
      </w:divBdr>
      <w:divsChild>
        <w:div w:id="1131366894">
          <w:marLeft w:val="0"/>
          <w:marRight w:val="0"/>
          <w:marTop w:val="0"/>
          <w:marBottom w:val="0"/>
          <w:divBdr>
            <w:top w:val="none" w:sz="0" w:space="0" w:color="auto"/>
            <w:left w:val="none" w:sz="0" w:space="0" w:color="auto"/>
            <w:bottom w:val="none" w:sz="0" w:space="0" w:color="auto"/>
            <w:right w:val="none" w:sz="0" w:space="0" w:color="auto"/>
          </w:divBdr>
        </w:div>
      </w:divsChild>
    </w:div>
    <w:div w:id="1478575021">
      <w:bodyDiv w:val="1"/>
      <w:marLeft w:val="0"/>
      <w:marRight w:val="0"/>
      <w:marTop w:val="0"/>
      <w:marBottom w:val="0"/>
      <w:divBdr>
        <w:top w:val="none" w:sz="0" w:space="0" w:color="auto"/>
        <w:left w:val="none" w:sz="0" w:space="0" w:color="auto"/>
        <w:bottom w:val="none" w:sz="0" w:space="0" w:color="auto"/>
        <w:right w:val="none" w:sz="0" w:space="0" w:color="auto"/>
      </w:divBdr>
      <w:divsChild>
        <w:div w:id="93941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eosobowe@tge.p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daneosobowe@tge.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ge@tge.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bcg@tge.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9F743726A644EDA0BDC0A02CCE7AA4"/>
        <w:category>
          <w:name w:val="Ogólne"/>
          <w:gallery w:val="placeholder"/>
        </w:category>
        <w:types>
          <w:type w:val="bbPlcHdr"/>
        </w:types>
        <w:behaviors>
          <w:behavior w:val="content"/>
        </w:behaviors>
        <w:guid w:val="{A3910834-9EF3-49DF-8D4C-CFE57AF58AC0}"/>
      </w:docPartPr>
      <w:docPartBody>
        <w:p w:rsidR="0078644E" w:rsidRDefault="00951701" w:rsidP="00951701">
          <w:pPr>
            <w:pStyle w:val="AB9F743726A644EDA0BDC0A02CCE7AA42"/>
          </w:pPr>
          <w:r>
            <w:rPr>
              <w:rFonts w:ascii="Verdana" w:hAnsi="Verdana"/>
              <w:b/>
              <w:i/>
              <w:color w:val="0070C0"/>
              <w:sz w:val="16"/>
            </w:rPr>
            <w:t>Full name of the Applicant</w:t>
          </w:r>
        </w:p>
      </w:docPartBody>
    </w:docPart>
    <w:docPart>
      <w:docPartPr>
        <w:name w:val="C57ADF78760A4BF78967E5A46E26B344"/>
        <w:category>
          <w:name w:val="Ogólne"/>
          <w:gallery w:val="placeholder"/>
        </w:category>
        <w:types>
          <w:type w:val="bbPlcHdr"/>
        </w:types>
        <w:behaviors>
          <w:behavior w:val="content"/>
        </w:behaviors>
        <w:guid w:val="{280D603F-316B-4841-AC47-1DECA0374315}"/>
      </w:docPartPr>
      <w:docPartBody>
        <w:p w:rsidR="0078644E" w:rsidRDefault="00951701" w:rsidP="00951701">
          <w:pPr>
            <w:pStyle w:val="C57ADF78760A4BF78967E5A46E26B3442"/>
          </w:pPr>
          <w:r>
            <w:rPr>
              <w:rFonts w:ascii="Verdana" w:hAnsi="Verdana"/>
              <w:b/>
              <w:i/>
              <w:color w:val="0070C0"/>
              <w:sz w:val="16"/>
            </w:rPr>
            <w:t xml:space="preserve">Place, date dd-mm-yyyy </w:t>
          </w:r>
        </w:p>
      </w:docPartBody>
    </w:docPart>
    <w:docPart>
      <w:docPartPr>
        <w:name w:val="6BE965CF642E45989F48502BEF9CE736"/>
        <w:category>
          <w:name w:val="Ogólne"/>
          <w:gallery w:val="placeholder"/>
        </w:category>
        <w:types>
          <w:type w:val="bbPlcHdr"/>
        </w:types>
        <w:behaviors>
          <w:behavior w:val="content"/>
        </w:behaviors>
        <w:guid w:val="{9CBE1C50-2A6D-4430-842B-D21CF20D749A}"/>
      </w:docPartPr>
      <w:docPartBody>
        <w:p w:rsidR="0078644E" w:rsidRDefault="00951701" w:rsidP="00951701">
          <w:pPr>
            <w:pStyle w:val="6BE965CF642E45989F48502BEF9CE7362"/>
          </w:pPr>
          <w:r>
            <w:rPr>
              <w:rFonts w:ascii="Verdana" w:hAnsi="Verdana"/>
              <w:b/>
              <w:i/>
              <w:color w:val="0070C0"/>
              <w:sz w:val="16"/>
            </w:rPr>
            <w:t>Full name of the Applicant</w:t>
          </w:r>
        </w:p>
      </w:docPartBody>
    </w:docPart>
    <w:docPart>
      <w:docPartPr>
        <w:name w:val="A4EDA2D7FD4949CA919CB5575AF4FF51"/>
        <w:category>
          <w:name w:val="Ogólne"/>
          <w:gallery w:val="placeholder"/>
        </w:category>
        <w:types>
          <w:type w:val="bbPlcHdr"/>
        </w:types>
        <w:behaviors>
          <w:behavior w:val="content"/>
        </w:behaviors>
        <w:guid w:val="{BDF1F88B-2A34-4B4C-815C-50DC34BB7F84}"/>
      </w:docPartPr>
      <w:docPartBody>
        <w:p w:rsidR="0078644E" w:rsidRDefault="00951701" w:rsidP="00951701">
          <w:pPr>
            <w:pStyle w:val="A4EDA2D7FD4949CA919CB5575AF4FF513"/>
          </w:pPr>
          <w:r>
            <w:rPr>
              <w:rFonts w:ascii="Verdana" w:hAnsi="Verdana"/>
              <w:b/>
              <w:i/>
              <w:color w:val="0070C0"/>
              <w:sz w:val="16"/>
            </w:rPr>
            <w:t xml:space="preserve">Place, date dd-mm-yyyy </w:t>
          </w:r>
        </w:p>
      </w:docPartBody>
    </w:docPart>
    <w:docPart>
      <w:docPartPr>
        <w:name w:val="F833C8D6B8C5486983B526A71A76CAC8"/>
        <w:category>
          <w:name w:val="Ogólne"/>
          <w:gallery w:val="placeholder"/>
        </w:category>
        <w:types>
          <w:type w:val="bbPlcHdr"/>
        </w:types>
        <w:behaviors>
          <w:behavior w:val="content"/>
        </w:behaviors>
        <w:guid w:val="{AC82C17D-E2EE-4D3B-A1CB-7C3033961666}"/>
      </w:docPartPr>
      <w:docPartBody>
        <w:p w:rsidR="0078644E" w:rsidRDefault="00951701" w:rsidP="00951701">
          <w:pPr>
            <w:pStyle w:val="F833C8D6B8C5486983B526A71A76CAC82"/>
          </w:pPr>
          <w:r>
            <w:rPr>
              <w:rStyle w:val="Tekstzastpczy"/>
              <w:rFonts w:ascii="Verdana" w:hAnsi="Verdana"/>
              <w:i/>
              <w:color w:val="0070C0"/>
              <w:sz w:val="14"/>
            </w:rPr>
            <w:t>please enter</w:t>
          </w:r>
        </w:p>
      </w:docPartBody>
    </w:docPart>
    <w:docPart>
      <w:docPartPr>
        <w:name w:val="117D8E705BA8422585A5262AB0EF81AA"/>
        <w:category>
          <w:name w:val="Ogólne"/>
          <w:gallery w:val="placeholder"/>
        </w:category>
        <w:types>
          <w:type w:val="bbPlcHdr"/>
        </w:types>
        <w:behaviors>
          <w:behavior w:val="content"/>
        </w:behaviors>
        <w:guid w:val="{744AE055-F8AC-44DE-A1AF-0DCA8CD0700B}"/>
      </w:docPartPr>
      <w:docPartBody>
        <w:p w:rsidR="0078644E" w:rsidRDefault="00951701" w:rsidP="00951701">
          <w:pPr>
            <w:pStyle w:val="117D8E705BA8422585A5262AB0EF81AA2"/>
          </w:pPr>
          <w:r>
            <w:rPr>
              <w:rStyle w:val="Tekstzastpczy"/>
              <w:rFonts w:ascii="Verdana" w:hAnsi="Verdana"/>
              <w:i/>
              <w:color w:val="0070C0"/>
              <w:sz w:val="14"/>
            </w:rPr>
            <w:t>please enter</w:t>
          </w:r>
        </w:p>
      </w:docPartBody>
    </w:docPart>
    <w:docPart>
      <w:docPartPr>
        <w:name w:val="C488516EEB054D918D14AE34D4004A7C"/>
        <w:category>
          <w:name w:val="Ogólne"/>
          <w:gallery w:val="placeholder"/>
        </w:category>
        <w:types>
          <w:type w:val="bbPlcHdr"/>
        </w:types>
        <w:behaviors>
          <w:behavior w:val="content"/>
        </w:behaviors>
        <w:guid w:val="{CC62D909-2D15-4194-952F-62B9D93EE112}"/>
      </w:docPartPr>
      <w:docPartBody>
        <w:p w:rsidR="0078644E" w:rsidRDefault="00951701" w:rsidP="00951701">
          <w:pPr>
            <w:pStyle w:val="C488516EEB054D918D14AE34D4004A7C2"/>
          </w:pPr>
          <w:r>
            <w:rPr>
              <w:rStyle w:val="Tekstzastpczy"/>
              <w:rFonts w:ascii="Verdana" w:hAnsi="Verdana"/>
              <w:i/>
              <w:color w:val="0070C0"/>
              <w:sz w:val="14"/>
            </w:rPr>
            <w:t>please enter</w:t>
          </w:r>
        </w:p>
      </w:docPartBody>
    </w:docPart>
    <w:docPart>
      <w:docPartPr>
        <w:name w:val="979F7FAE40804D0AB766096CE0B0F2C3"/>
        <w:category>
          <w:name w:val="Ogólne"/>
          <w:gallery w:val="placeholder"/>
        </w:category>
        <w:types>
          <w:type w:val="bbPlcHdr"/>
        </w:types>
        <w:behaviors>
          <w:behavior w:val="content"/>
        </w:behaviors>
        <w:guid w:val="{8D5B7E22-2C66-4613-8AC3-1083322F093B}"/>
      </w:docPartPr>
      <w:docPartBody>
        <w:p w:rsidR="0078644E" w:rsidRDefault="00951701" w:rsidP="00951701">
          <w:pPr>
            <w:pStyle w:val="979F7FAE40804D0AB766096CE0B0F2C32"/>
          </w:pPr>
          <w:r>
            <w:rPr>
              <w:rStyle w:val="Tekstzastpczy"/>
              <w:rFonts w:ascii="Verdana" w:hAnsi="Verdana"/>
              <w:i/>
              <w:color w:val="0070C0"/>
              <w:sz w:val="14"/>
            </w:rPr>
            <w:t>please enter</w:t>
          </w:r>
        </w:p>
      </w:docPartBody>
    </w:docPart>
    <w:docPart>
      <w:docPartPr>
        <w:name w:val="6F0735508FA045E59AF9AC6F0DAA3869"/>
        <w:category>
          <w:name w:val="Ogólne"/>
          <w:gallery w:val="placeholder"/>
        </w:category>
        <w:types>
          <w:type w:val="bbPlcHdr"/>
        </w:types>
        <w:behaviors>
          <w:behavior w:val="content"/>
        </w:behaviors>
        <w:guid w:val="{78B41B1B-7DE3-4ECF-94A5-075FE4A75F10}"/>
      </w:docPartPr>
      <w:docPartBody>
        <w:p w:rsidR="0078644E" w:rsidRDefault="00951701" w:rsidP="00951701">
          <w:pPr>
            <w:pStyle w:val="6F0735508FA045E59AF9AC6F0DAA38692"/>
          </w:pPr>
          <w:r>
            <w:rPr>
              <w:rStyle w:val="Tekstzastpczy"/>
              <w:rFonts w:ascii="Verdana" w:hAnsi="Verdana"/>
              <w:i/>
              <w:color w:val="0070C0"/>
              <w:sz w:val="14"/>
            </w:rPr>
            <w:t>please enter</w:t>
          </w:r>
        </w:p>
      </w:docPartBody>
    </w:docPart>
    <w:docPart>
      <w:docPartPr>
        <w:name w:val="3E65BD146E40412B9C792B8261A833E4"/>
        <w:category>
          <w:name w:val="Ogólne"/>
          <w:gallery w:val="placeholder"/>
        </w:category>
        <w:types>
          <w:type w:val="bbPlcHdr"/>
        </w:types>
        <w:behaviors>
          <w:behavior w:val="content"/>
        </w:behaviors>
        <w:guid w:val="{4731DA0B-848D-4157-8CC6-064CEC7E54FC}"/>
      </w:docPartPr>
      <w:docPartBody>
        <w:p w:rsidR="0078644E" w:rsidRDefault="00951701" w:rsidP="00951701">
          <w:pPr>
            <w:pStyle w:val="3E65BD146E40412B9C792B8261A833E42"/>
          </w:pPr>
          <w:r>
            <w:rPr>
              <w:rStyle w:val="Tekstzastpczy"/>
              <w:rFonts w:ascii="Verdana" w:hAnsi="Verdana"/>
              <w:i/>
              <w:color w:val="0070C0"/>
              <w:sz w:val="14"/>
            </w:rPr>
            <w:t>please enter</w:t>
          </w:r>
        </w:p>
      </w:docPartBody>
    </w:docPart>
    <w:docPart>
      <w:docPartPr>
        <w:name w:val="4070AA52E8064214A812BE2993E35086"/>
        <w:category>
          <w:name w:val="Ogólne"/>
          <w:gallery w:val="placeholder"/>
        </w:category>
        <w:types>
          <w:type w:val="bbPlcHdr"/>
        </w:types>
        <w:behaviors>
          <w:behavior w:val="content"/>
        </w:behaviors>
        <w:guid w:val="{3A8EE9F4-B903-4785-980D-7CC264532A6D}"/>
      </w:docPartPr>
      <w:docPartBody>
        <w:p w:rsidR="0075174B" w:rsidRDefault="00951701" w:rsidP="00951701">
          <w:pPr>
            <w:pStyle w:val="4070AA52E8064214A812BE2993E350863"/>
          </w:pPr>
          <w:r>
            <w:rPr>
              <w:rStyle w:val="Tekstzastpczy"/>
              <w:rFonts w:ascii="Verdana" w:hAnsi="Verdana"/>
              <w:i/>
              <w:color w:val="0070C0"/>
              <w:sz w:val="14"/>
            </w:rPr>
            <w:t>please enter</w:t>
          </w:r>
        </w:p>
      </w:docPartBody>
    </w:docPart>
    <w:docPart>
      <w:docPartPr>
        <w:name w:val="0265FF5764934EE1ACC34B4843CDCE99"/>
        <w:category>
          <w:name w:val="Ogólne"/>
          <w:gallery w:val="placeholder"/>
        </w:category>
        <w:types>
          <w:type w:val="bbPlcHdr"/>
        </w:types>
        <w:behaviors>
          <w:behavior w:val="content"/>
        </w:behaviors>
        <w:guid w:val="{99CB05A6-8B23-4116-9227-759DF7D88E0D}"/>
      </w:docPartPr>
      <w:docPartBody>
        <w:p w:rsidR="0075174B" w:rsidRDefault="00951701" w:rsidP="00951701">
          <w:pPr>
            <w:pStyle w:val="0265FF5764934EE1ACC34B4843CDCE993"/>
          </w:pPr>
          <w:r>
            <w:rPr>
              <w:rStyle w:val="Tekstzastpczy"/>
              <w:rFonts w:ascii="Verdana" w:hAnsi="Verdana"/>
              <w:i/>
              <w:color w:val="0070C0"/>
              <w:sz w:val="14"/>
            </w:rPr>
            <w:t>please enter</w:t>
          </w:r>
        </w:p>
      </w:docPartBody>
    </w:docPart>
    <w:docPart>
      <w:docPartPr>
        <w:name w:val="9CB1D36284FF499285DCDA954472D365"/>
        <w:category>
          <w:name w:val="Ogólne"/>
          <w:gallery w:val="placeholder"/>
        </w:category>
        <w:types>
          <w:type w:val="bbPlcHdr"/>
        </w:types>
        <w:behaviors>
          <w:behavior w:val="content"/>
        </w:behaviors>
        <w:guid w:val="{20DD2CB2-A101-4AA0-B4BA-296F8E27E0AE}"/>
      </w:docPartPr>
      <w:docPartBody>
        <w:p w:rsidR="0075174B" w:rsidRDefault="00951701" w:rsidP="00951701">
          <w:pPr>
            <w:pStyle w:val="9CB1D36284FF499285DCDA954472D3653"/>
          </w:pPr>
          <w:r>
            <w:rPr>
              <w:rStyle w:val="Tekstzastpczy"/>
              <w:rFonts w:ascii="Verdana" w:hAnsi="Verdana"/>
              <w:i/>
              <w:color w:val="0070C0"/>
              <w:sz w:val="14"/>
            </w:rPr>
            <w:t>please enter</w:t>
          </w:r>
        </w:p>
      </w:docPartBody>
    </w:docPart>
    <w:docPart>
      <w:docPartPr>
        <w:name w:val="F286AFA5AAE8407EB069E79C1C2ED97D"/>
        <w:category>
          <w:name w:val="Ogólne"/>
          <w:gallery w:val="placeholder"/>
        </w:category>
        <w:types>
          <w:type w:val="bbPlcHdr"/>
        </w:types>
        <w:behaviors>
          <w:behavior w:val="content"/>
        </w:behaviors>
        <w:guid w:val="{613DC984-B963-4A81-B599-9321A0F67264}"/>
      </w:docPartPr>
      <w:docPartBody>
        <w:p w:rsidR="0075174B" w:rsidRDefault="00951701" w:rsidP="00951701">
          <w:pPr>
            <w:pStyle w:val="F286AFA5AAE8407EB069E79C1C2ED97D3"/>
          </w:pPr>
          <w:r>
            <w:rPr>
              <w:rStyle w:val="Tekstzastpczy"/>
              <w:rFonts w:ascii="Verdana" w:hAnsi="Verdana"/>
              <w:i/>
              <w:color w:val="0070C0"/>
              <w:sz w:val="14"/>
            </w:rPr>
            <w:t>please enter</w:t>
          </w:r>
        </w:p>
      </w:docPartBody>
    </w:docPart>
    <w:docPart>
      <w:docPartPr>
        <w:name w:val="47136D8A1CD847F28C51103677C71C8A"/>
        <w:category>
          <w:name w:val="Ogólne"/>
          <w:gallery w:val="placeholder"/>
        </w:category>
        <w:types>
          <w:type w:val="bbPlcHdr"/>
        </w:types>
        <w:behaviors>
          <w:behavior w:val="content"/>
        </w:behaviors>
        <w:guid w:val="{43AC2883-1DFE-49E5-A004-DC7D72E2EC7C}"/>
      </w:docPartPr>
      <w:docPartBody>
        <w:p w:rsidR="0075174B" w:rsidRDefault="00951701" w:rsidP="00951701">
          <w:pPr>
            <w:pStyle w:val="47136D8A1CD847F28C51103677C71C8A3"/>
          </w:pPr>
          <w:r>
            <w:rPr>
              <w:rStyle w:val="Tekstzastpczy"/>
              <w:rFonts w:ascii="Verdana" w:hAnsi="Verdana"/>
              <w:i/>
              <w:color w:val="0070C0"/>
              <w:sz w:val="14"/>
            </w:rPr>
            <w:t>please enter</w:t>
          </w:r>
        </w:p>
      </w:docPartBody>
    </w:docPart>
    <w:docPart>
      <w:docPartPr>
        <w:name w:val="52A52FAFD561432E9D0A017B976E3F49"/>
        <w:category>
          <w:name w:val="Ogólne"/>
          <w:gallery w:val="placeholder"/>
        </w:category>
        <w:types>
          <w:type w:val="bbPlcHdr"/>
        </w:types>
        <w:behaviors>
          <w:behavior w:val="content"/>
        </w:behaviors>
        <w:guid w:val="{CC952F75-D6F5-4156-BE36-F6C1A5BA63D2}"/>
      </w:docPartPr>
      <w:docPartBody>
        <w:p w:rsidR="0075174B" w:rsidRDefault="00951701" w:rsidP="00951701">
          <w:pPr>
            <w:pStyle w:val="52A52FAFD561432E9D0A017B976E3F493"/>
          </w:pPr>
          <w:r>
            <w:rPr>
              <w:rStyle w:val="Tekstzastpczy"/>
              <w:rFonts w:ascii="Verdana" w:hAnsi="Verdana"/>
              <w:i/>
              <w:color w:val="0070C0"/>
              <w:sz w:val="14"/>
            </w:rPr>
            <w:t>please enter</w:t>
          </w:r>
        </w:p>
      </w:docPartBody>
    </w:docPart>
    <w:docPart>
      <w:docPartPr>
        <w:name w:val="6BC9DE74BAA746E1B96941E91AA5733A"/>
        <w:category>
          <w:name w:val="Ogólne"/>
          <w:gallery w:val="placeholder"/>
        </w:category>
        <w:types>
          <w:type w:val="bbPlcHdr"/>
        </w:types>
        <w:behaviors>
          <w:behavior w:val="content"/>
        </w:behaviors>
        <w:guid w:val="{DFDEB8FF-3840-49C9-B398-A835F87792B3}"/>
      </w:docPartPr>
      <w:docPartBody>
        <w:p w:rsidR="0075174B" w:rsidRDefault="00951701" w:rsidP="00951701">
          <w:pPr>
            <w:pStyle w:val="6BC9DE74BAA746E1B96941E91AA5733A3"/>
          </w:pPr>
          <w:r>
            <w:rPr>
              <w:rStyle w:val="Tekstzastpczy"/>
              <w:rFonts w:ascii="Verdana" w:hAnsi="Verdana"/>
              <w:i/>
              <w:color w:val="0070C0"/>
              <w:sz w:val="14"/>
            </w:rPr>
            <w:t>please enter</w:t>
          </w:r>
        </w:p>
      </w:docPartBody>
    </w:docPart>
    <w:docPart>
      <w:docPartPr>
        <w:name w:val="CC7B8C1683D64E23BA8AC7D9747DF816"/>
        <w:category>
          <w:name w:val="Ogólne"/>
          <w:gallery w:val="placeholder"/>
        </w:category>
        <w:types>
          <w:type w:val="bbPlcHdr"/>
        </w:types>
        <w:behaviors>
          <w:behavior w:val="content"/>
        </w:behaviors>
        <w:guid w:val="{FEEA7213-D127-49C5-AACD-9488BEF5CB92}"/>
      </w:docPartPr>
      <w:docPartBody>
        <w:p w:rsidR="0075174B" w:rsidRDefault="00951701" w:rsidP="00951701">
          <w:pPr>
            <w:pStyle w:val="CC7B8C1683D64E23BA8AC7D9747DF8163"/>
          </w:pPr>
          <w:r>
            <w:rPr>
              <w:rStyle w:val="Tekstzastpczy"/>
              <w:rFonts w:ascii="Verdana" w:hAnsi="Verdana"/>
              <w:i/>
              <w:color w:val="0070C0"/>
              <w:sz w:val="14"/>
            </w:rPr>
            <w:t>please enter</w:t>
          </w:r>
        </w:p>
      </w:docPartBody>
    </w:docPart>
    <w:docPart>
      <w:docPartPr>
        <w:name w:val="249C77A9E5094E848F5C396886C4841C"/>
        <w:category>
          <w:name w:val="Ogólne"/>
          <w:gallery w:val="placeholder"/>
        </w:category>
        <w:types>
          <w:type w:val="bbPlcHdr"/>
        </w:types>
        <w:behaviors>
          <w:behavior w:val="content"/>
        </w:behaviors>
        <w:guid w:val="{BA8199EF-50C7-4484-BAD3-893963F14D81}"/>
      </w:docPartPr>
      <w:docPartBody>
        <w:p w:rsidR="0075174B" w:rsidRDefault="00951701" w:rsidP="00951701">
          <w:pPr>
            <w:pStyle w:val="249C77A9E5094E848F5C396886C4841C3"/>
          </w:pPr>
          <w:r>
            <w:rPr>
              <w:rStyle w:val="Tekstzastpczy"/>
              <w:rFonts w:ascii="Verdana" w:hAnsi="Verdana"/>
              <w:i/>
              <w:color w:val="0070C0"/>
              <w:sz w:val="14"/>
            </w:rPr>
            <w:t>please enter</w:t>
          </w:r>
        </w:p>
      </w:docPartBody>
    </w:docPart>
    <w:docPart>
      <w:docPartPr>
        <w:name w:val="97F0E2A796D343E5B9BBFF8A26F847A4"/>
        <w:category>
          <w:name w:val="Ogólne"/>
          <w:gallery w:val="placeholder"/>
        </w:category>
        <w:types>
          <w:type w:val="bbPlcHdr"/>
        </w:types>
        <w:behaviors>
          <w:behavior w:val="content"/>
        </w:behaviors>
        <w:guid w:val="{FD0F3D76-D5EC-46C6-8212-9AB0145C293A}"/>
      </w:docPartPr>
      <w:docPartBody>
        <w:p w:rsidR="0075174B" w:rsidRDefault="00951701" w:rsidP="00951701">
          <w:pPr>
            <w:pStyle w:val="97F0E2A796D343E5B9BBFF8A26F847A43"/>
          </w:pPr>
          <w:r>
            <w:rPr>
              <w:rStyle w:val="Tekstzastpczy"/>
              <w:rFonts w:ascii="Verdana" w:hAnsi="Verdana"/>
              <w:i/>
              <w:color w:val="0070C0"/>
              <w:sz w:val="14"/>
            </w:rPr>
            <w:t>please enter</w:t>
          </w:r>
        </w:p>
      </w:docPartBody>
    </w:docPart>
    <w:docPart>
      <w:docPartPr>
        <w:name w:val="1004C2F4BF2F40FC82435F937DC92319"/>
        <w:category>
          <w:name w:val="Ogólne"/>
          <w:gallery w:val="placeholder"/>
        </w:category>
        <w:types>
          <w:type w:val="bbPlcHdr"/>
        </w:types>
        <w:behaviors>
          <w:behavior w:val="content"/>
        </w:behaviors>
        <w:guid w:val="{531998D3-752F-41CA-902A-5015ED786677}"/>
      </w:docPartPr>
      <w:docPartBody>
        <w:p w:rsidR="0075174B" w:rsidRDefault="00951701" w:rsidP="00951701">
          <w:pPr>
            <w:pStyle w:val="1004C2F4BF2F40FC82435F937DC923193"/>
          </w:pPr>
          <w:r>
            <w:rPr>
              <w:rStyle w:val="Tekstzastpczy"/>
              <w:rFonts w:ascii="Verdana" w:hAnsi="Verdana"/>
              <w:i/>
              <w:color w:val="0070C0"/>
              <w:sz w:val="14"/>
            </w:rPr>
            <w:t>please enter</w:t>
          </w:r>
        </w:p>
      </w:docPartBody>
    </w:docPart>
    <w:docPart>
      <w:docPartPr>
        <w:name w:val="0FF58F912B234BDC8219C5B0400A78DC"/>
        <w:category>
          <w:name w:val="Ogólne"/>
          <w:gallery w:val="placeholder"/>
        </w:category>
        <w:types>
          <w:type w:val="bbPlcHdr"/>
        </w:types>
        <w:behaviors>
          <w:behavior w:val="content"/>
        </w:behaviors>
        <w:guid w:val="{6C17516B-6536-4878-9EA1-896FCD48C086}"/>
      </w:docPartPr>
      <w:docPartBody>
        <w:p w:rsidR="0075174B" w:rsidRDefault="00951701" w:rsidP="00951701">
          <w:pPr>
            <w:pStyle w:val="0FF58F912B234BDC8219C5B0400A78DC3"/>
          </w:pPr>
          <w:r>
            <w:rPr>
              <w:rStyle w:val="Tekstzastpczy"/>
              <w:rFonts w:ascii="Verdana" w:hAnsi="Verdana"/>
              <w:i/>
              <w:color w:val="0070C0"/>
              <w:sz w:val="14"/>
            </w:rPr>
            <w:t>please enter</w:t>
          </w:r>
        </w:p>
      </w:docPartBody>
    </w:docPart>
    <w:docPart>
      <w:docPartPr>
        <w:name w:val="896F2B86E893420BA28D35CF0C1796E6"/>
        <w:category>
          <w:name w:val="Ogólne"/>
          <w:gallery w:val="placeholder"/>
        </w:category>
        <w:types>
          <w:type w:val="bbPlcHdr"/>
        </w:types>
        <w:behaviors>
          <w:behavior w:val="content"/>
        </w:behaviors>
        <w:guid w:val="{09C81FDA-AC35-4AA9-B235-A42D8B21A960}"/>
      </w:docPartPr>
      <w:docPartBody>
        <w:p w:rsidR="0075174B" w:rsidRDefault="00951701" w:rsidP="00951701">
          <w:pPr>
            <w:pStyle w:val="896F2B86E893420BA28D35CF0C1796E63"/>
          </w:pPr>
          <w:r>
            <w:rPr>
              <w:rStyle w:val="Tekstzastpczy"/>
              <w:rFonts w:ascii="Verdana" w:hAnsi="Verdana"/>
              <w:i/>
              <w:color w:val="0070C0"/>
              <w:sz w:val="14"/>
            </w:rPr>
            <w:t>please enter</w:t>
          </w:r>
        </w:p>
      </w:docPartBody>
    </w:docPart>
    <w:docPart>
      <w:docPartPr>
        <w:name w:val="346D8414B6954384BF27F07BF3669470"/>
        <w:category>
          <w:name w:val="Ogólne"/>
          <w:gallery w:val="placeholder"/>
        </w:category>
        <w:types>
          <w:type w:val="bbPlcHdr"/>
        </w:types>
        <w:behaviors>
          <w:behavior w:val="content"/>
        </w:behaviors>
        <w:guid w:val="{D834DA13-4DC8-4086-96D7-EA978B2B1767}"/>
      </w:docPartPr>
      <w:docPartBody>
        <w:p w:rsidR="0075174B" w:rsidRDefault="00951701" w:rsidP="00951701">
          <w:pPr>
            <w:pStyle w:val="346D8414B6954384BF27F07BF36694703"/>
          </w:pPr>
          <w:r>
            <w:rPr>
              <w:rStyle w:val="Tekstzastpczy"/>
              <w:rFonts w:ascii="Verdana" w:hAnsi="Verdana"/>
              <w:i/>
              <w:color w:val="0070C0"/>
              <w:sz w:val="14"/>
            </w:rPr>
            <w:t>please enter</w:t>
          </w:r>
        </w:p>
      </w:docPartBody>
    </w:docPart>
    <w:docPart>
      <w:docPartPr>
        <w:name w:val="B8DE68AA5AB4428F987C3CE7C5678F1C"/>
        <w:category>
          <w:name w:val="Ogólne"/>
          <w:gallery w:val="placeholder"/>
        </w:category>
        <w:types>
          <w:type w:val="bbPlcHdr"/>
        </w:types>
        <w:behaviors>
          <w:behavior w:val="content"/>
        </w:behaviors>
        <w:guid w:val="{2FDD1959-4C28-429C-811B-A24AA6CA8ABD}"/>
      </w:docPartPr>
      <w:docPartBody>
        <w:p w:rsidR="0075174B" w:rsidRDefault="00951701" w:rsidP="00951701">
          <w:pPr>
            <w:pStyle w:val="B8DE68AA5AB4428F987C3CE7C5678F1C3"/>
          </w:pPr>
          <w:r>
            <w:rPr>
              <w:rStyle w:val="Tekstzastpczy"/>
              <w:rFonts w:ascii="Verdana" w:hAnsi="Verdana"/>
              <w:i/>
              <w:color w:val="0070C0"/>
              <w:sz w:val="14"/>
            </w:rPr>
            <w:t>please enter</w:t>
          </w:r>
        </w:p>
      </w:docPartBody>
    </w:docPart>
    <w:docPart>
      <w:docPartPr>
        <w:name w:val="75ACAF2A8BCF42DF96D45D65640904EB"/>
        <w:category>
          <w:name w:val="Ogólne"/>
          <w:gallery w:val="placeholder"/>
        </w:category>
        <w:types>
          <w:type w:val="bbPlcHdr"/>
        </w:types>
        <w:behaviors>
          <w:behavior w:val="content"/>
        </w:behaviors>
        <w:guid w:val="{A376280A-88D0-4F56-8424-E0AD408C43DA}"/>
      </w:docPartPr>
      <w:docPartBody>
        <w:p w:rsidR="0075174B" w:rsidRDefault="00951701" w:rsidP="00951701">
          <w:pPr>
            <w:pStyle w:val="75ACAF2A8BCF42DF96D45D65640904EB3"/>
          </w:pPr>
          <w:r>
            <w:rPr>
              <w:rStyle w:val="Tekstzastpczy"/>
              <w:rFonts w:ascii="Verdana" w:hAnsi="Verdana"/>
              <w:i/>
              <w:color w:val="0070C0"/>
              <w:sz w:val="14"/>
            </w:rPr>
            <w:t>please enter</w:t>
          </w:r>
        </w:p>
      </w:docPartBody>
    </w:docPart>
    <w:docPart>
      <w:docPartPr>
        <w:name w:val="FA2C842D39FA482EA4C5104FEC7DAA91"/>
        <w:category>
          <w:name w:val="Ogólne"/>
          <w:gallery w:val="placeholder"/>
        </w:category>
        <w:types>
          <w:type w:val="bbPlcHdr"/>
        </w:types>
        <w:behaviors>
          <w:behavior w:val="content"/>
        </w:behaviors>
        <w:guid w:val="{38CC7F17-6C09-4D5E-B347-4B9413F071E2}"/>
      </w:docPartPr>
      <w:docPartBody>
        <w:p w:rsidR="0075174B" w:rsidRDefault="00951701" w:rsidP="00951701">
          <w:pPr>
            <w:pStyle w:val="FA2C842D39FA482EA4C5104FEC7DAA913"/>
          </w:pPr>
          <w:r>
            <w:rPr>
              <w:rStyle w:val="Tekstzastpczy"/>
              <w:rFonts w:ascii="Verdana" w:hAnsi="Verdana"/>
              <w:i/>
              <w:color w:val="0070C0"/>
              <w:sz w:val="14"/>
            </w:rPr>
            <w:t>please enter</w:t>
          </w:r>
        </w:p>
      </w:docPartBody>
    </w:docPart>
    <w:docPart>
      <w:docPartPr>
        <w:name w:val="14C32749542D4E4D82F591FDBFBC4331"/>
        <w:category>
          <w:name w:val="Ogólne"/>
          <w:gallery w:val="placeholder"/>
        </w:category>
        <w:types>
          <w:type w:val="bbPlcHdr"/>
        </w:types>
        <w:behaviors>
          <w:behavior w:val="content"/>
        </w:behaviors>
        <w:guid w:val="{B3DB51C4-DAC4-44C4-91C7-769507FA8E22}"/>
      </w:docPartPr>
      <w:docPartBody>
        <w:p w:rsidR="0075174B" w:rsidRDefault="00951701" w:rsidP="00951701">
          <w:pPr>
            <w:pStyle w:val="14C32749542D4E4D82F591FDBFBC43313"/>
          </w:pPr>
          <w:r>
            <w:rPr>
              <w:rStyle w:val="Tekstzastpczy"/>
              <w:rFonts w:ascii="Verdana" w:hAnsi="Verdana"/>
              <w:i/>
              <w:color w:val="0070C0"/>
              <w:sz w:val="14"/>
            </w:rPr>
            <w:t>please enter</w:t>
          </w:r>
        </w:p>
      </w:docPartBody>
    </w:docPart>
    <w:docPart>
      <w:docPartPr>
        <w:name w:val="45BDE660402446E78C4E320B473C322D"/>
        <w:category>
          <w:name w:val="Ogólne"/>
          <w:gallery w:val="placeholder"/>
        </w:category>
        <w:types>
          <w:type w:val="bbPlcHdr"/>
        </w:types>
        <w:behaviors>
          <w:behavior w:val="content"/>
        </w:behaviors>
        <w:guid w:val="{23F6AAB5-BC17-47B1-900E-B06C88A9B783}"/>
      </w:docPartPr>
      <w:docPartBody>
        <w:p w:rsidR="00951701" w:rsidRDefault="00951701" w:rsidP="00951701">
          <w:pPr>
            <w:pStyle w:val="45BDE660402446E78C4E320B473C322D3"/>
          </w:pPr>
          <w:r>
            <w:rPr>
              <w:rStyle w:val="Tekstzastpczy"/>
              <w:rFonts w:ascii="Verdana" w:hAnsi="Verdana"/>
              <w:i/>
              <w:color w:val="0070C0"/>
              <w:sz w:val="14"/>
            </w:rPr>
            <w:t>please enter</w:t>
          </w:r>
        </w:p>
      </w:docPartBody>
    </w:docPart>
    <w:docPart>
      <w:docPartPr>
        <w:name w:val="2A71EAF7E6B84900AD3A421DA918D2F5"/>
        <w:category>
          <w:name w:val="Ogólne"/>
          <w:gallery w:val="placeholder"/>
        </w:category>
        <w:types>
          <w:type w:val="bbPlcHdr"/>
        </w:types>
        <w:behaviors>
          <w:behavior w:val="content"/>
        </w:behaviors>
        <w:guid w:val="{F360C471-9EFA-42B7-B774-94941C396EA6}"/>
      </w:docPartPr>
      <w:docPartBody>
        <w:p w:rsidR="007C0A73" w:rsidRDefault="00951701" w:rsidP="00951701">
          <w:pPr>
            <w:pStyle w:val="2A71EAF7E6B84900AD3A421DA918D2F53"/>
          </w:pPr>
          <w:r w:rsidRPr="00783409">
            <w:rPr>
              <w:rFonts w:ascii="Verdana" w:hAnsi="Verdana"/>
              <w:i/>
              <w:iCs/>
              <w:color w:val="0070C0"/>
              <w:sz w:val="16"/>
              <w:szCs w:val="16"/>
            </w:rPr>
            <w:t>name and surname</w:t>
          </w:r>
        </w:p>
      </w:docPartBody>
    </w:docPart>
    <w:docPart>
      <w:docPartPr>
        <w:name w:val="1BC82E854FD14FC7A90BB5F3674CB186"/>
        <w:category>
          <w:name w:val="Ogólne"/>
          <w:gallery w:val="placeholder"/>
        </w:category>
        <w:types>
          <w:type w:val="bbPlcHdr"/>
        </w:types>
        <w:behaviors>
          <w:behavior w:val="content"/>
        </w:behaviors>
        <w:guid w:val="{F511E5F8-6433-4808-9FDC-0563D192DA8D}"/>
      </w:docPartPr>
      <w:docPartBody>
        <w:p w:rsidR="007C0A73" w:rsidRDefault="00951701" w:rsidP="00951701">
          <w:pPr>
            <w:pStyle w:val="1BC82E854FD14FC7A90BB5F3674CB1863"/>
          </w:pPr>
          <w:r w:rsidRPr="00F064DC">
            <w:rPr>
              <w:rFonts w:ascii="Verdana" w:hAnsi="Verdana"/>
              <w:bCs/>
              <w:i/>
              <w:color w:val="0070C0"/>
              <w:sz w:val="18"/>
              <w:szCs w:val="18"/>
            </w:rPr>
            <w:t>Applicant's name and registered office</w:t>
          </w:r>
        </w:p>
      </w:docPartBody>
    </w:docPart>
    <w:docPart>
      <w:docPartPr>
        <w:name w:val="6A78C438F71944A5B06C7D18124B3953"/>
        <w:category>
          <w:name w:val="Ogólne"/>
          <w:gallery w:val="placeholder"/>
        </w:category>
        <w:types>
          <w:type w:val="bbPlcHdr"/>
        </w:types>
        <w:behaviors>
          <w:behavior w:val="content"/>
        </w:behaviors>
        <w:guid w:val="{D9249C77-FBC9-492D-95ED-4F714EF8C4C2}"/>
      </w:docPartPr>
      <w:docPartBody>
        <w:p w:rsidR="007C0A73" w:rsidRDefault="00951701" w:rsidP="00951701">
          <w:pPr>
            <w:pStyle w:val="6A78C438F71944A5B06C7D18124B39533"/>
          </w:pPr>
          <w:r w:rsidRPr="00F064DC">
            <w:rPr>
              <w:rFonts w:ascii="Verdana" w:hAnsi="Verdana"/>
              <w:bCs/>
              <w:i/>
              <w:color w:val="0070C0"/>
              <w:sz w:val="18"/>
              <w:szCs w:val="18"/>
            </w:rPr>
            <w:t>Applicant's name and registered office</w:t>
          </w:r>
        </w:p>
      </w:docPartBody>
    </w:docPart>
    <w:docPart>
      <w:docPartPr>
        <w:name w:val="92E3DF88280646019829ED5F8788E5BA"/>
        <w:category>
          <w:name w:val="Ogólne"/>
          <w:gallery w:val="placeholder"/>
        </w:category>
        <w:types>
          <w:type w:val="bbPlcHdr"/>
        </w:types>
        <w:behaviors>
          <w:behavior w:val="content"/>
        </w:behaviors>
        <w:guid w:val="{F393BB4D-97C9-4171-A501-649C1F5EE3CF}"/>
      </w:docPartPr>
      <w:docPartBody>
        <w:p w:rsidR="007C0A73" w:rsidRDefault="00951701" w:rsidP="00951701">
          <w:pPr>
            <w:pStyle w:val="92E3DF88280646019829ED5F8788E5BA3"/>
          </w:pPr>
          <w:r w:rsidRPr="00F064DC">
            <w:rPr>
              <w:rFonts w:ascii="Verdana" w:hAnsi="Verdana"/>
              <w:bCs/>
              <w:i/>
              <w:color w:val="0070C0"/>
              <w:sz w:val="18"/>
              <w:szCs w:val="18"/>
            </w:rPr>
            <w:t>Applicant's name and registered office</w:t>
          </w:r>
        </w:p>
      </w:docPartBody>
    </w:docPart>
    <w:docPart>
      <w:docPartPr>
        <w:name w:val="E2C3F03F9CEB4CCC9225F1267E739118"/>
        <w:category>
          <w:name w:val="Ogólne"/>
          <w:gallery w:val="placeholder"/>
        </w:category>
        <w:types>
          <w:type w:val="bbPlcHdr"/>
        </w:types>
        <w:behaviors>
          <w:behavior w:val="content"/>
        </w:behaviors>
        <w:guid w:val="{C238216E-220B-47A8-8048-B28883AA1D30}"/>
      </w:docPartPr>
      <w:docPartBody>
        <w:p w:rsidR="007C0A73" w:rsidRDefault="00951701" w:rsidP="00951701">
          <w:pPr>
            <w:pStyle w:val="E2C3F03F9CEB4CCC9225F1267E7391183"/>
          </w:pPr>
          <w:r w:rsidRPr="00F064DC">
            <w:rPr>
              <w:rFonts w:ascii="Verdana" w:hAnsi="Verdana"/>
              <w:bCs/>
              <w:i/>
              <w:color w:val="0070C0"/>
              <w:sz w:val="18"/>
              <w:szCs w:val="18"/>
            </w:rPr>
            <w:t>name of the market</w:t>
          </w:r>
        </w:p>
      </w:docPartBody>
    </w:docPart>
    <w:docPart>
      <w:docPartPr>
        <w:name w:val="C871549198AE45839A9E7598DDF22CBB"/>
        <w:category>
          <w:name w:val="Ogólne"/>
          <w:gallery w:val="placeholder"/>
        </w:category>
        <w:types>
          <w:type w:val="bbPlcHdr"/>
        </w:types>
        <w:behaviors>
          <w:behavior w:val="content"/>
        </w:behaviors>
        <w:guid w:val="{4A9FC120-20DE-4D18-A9B0-B7F56DA0235A}"/>
      </w:docPartPr>
      <w:docPartBody>
        <w:p w:rsidR="007C0A73" w:rsidRDefault="00951701" w:rsidP="00951701">
          <w:pPr>
            <w:pStyle w:val="C871549198AE45839A9E7598DDF22CBB3"/>
          </w:pPr>
          <w:r w:rsidRPr="00F064DC">
            <w:rPr>
              <w:rFonts w:ascii="Verdana" w:hAnsi="Verdana"/>
              <w:bCs/>
              <w:i/>
              <w:color w:val="0070C0"/>
              <w:sz w:val="18"/>
              <w:szCs w:val="18"/>
            </w:rPr>
            <w:t>name of the market</w:t>
          </w:r>
        </w:p>
      </w:docPartBody>
    </w:docPart>
    <w:docPart>
      <w:docPartPr>
        <w:name w:val="4CC00FA7CDD84F1099E883F9286E55E9"/>
        <w:category>
          <w:name w:val="Ogólne"/>
          <w:gallery w:val="placeholder"/>
        </w:category>
        <w:types>
          <w:type w:val="bbPlcHdr"/>
        </w:types>
        <w:behaviors>
          <w:behavior w:val="content"/>
        </w:behaviors>
        <w:guid w:val="{66885192-9807-4985-B1E0-7EA54BE1B989}"/>
      </w:docPartPr>
      <w:docPartBody>
        <w:p w:rsidR="007C0A73" w:rsidRDefault="00951701" w:rsidP="00951701">
          <w:pPr>
            <w:pStyle w:val="4CC00FA7CDD84F1099E883F9286E55E93"/>
          </w:pPr>
          <w:r w:rsidRPr="00F064DC">
            <w:rPr>
              <w:rFonts w:ascii="Verdana" w:hAnsi="Verdana"/>
              <w:bCs/>
              <w:i/>
              <w:color w:val="0070C0"/>
              <w:sz w:val="18"/>
              <w:szCs w:val="18"/>
            </w:rPr>
            <w:t>name of the market</w:t>
          </w:r>
        </w:p>
      </w:docPartBody>
    </w:docPart>
    <w:docPart>
      <w:docPartPr>
        <w:name w:val="C8E993A59915489ABD11E128612810E2"/>
        <w:category>
          <w:name w:val="Ogólne"/>
          <w:gallery w:val="placeholder"/>
        </w:category>
        <w:types>
          <w:type w:val="bbPlcHdr"/>
        </w:types>
        <w:behaviors>
          <w:behavior w:val="content"/>
        </w:behaviors>
        <w:guid w:val="{96D2EE49-2B95-4FFA-B1CF-9D057605E04F}"/>
      </w:docPartPr>
      <w:docPartBody>
        <w:p w:rsidR="007C0A73" w:rsidRDefault="00951701" w:rsidP="00951701">
          <w:pPr>
            <w:pStyle w:val="C8E993A59915489ABD11E128612810E23"/>
          </w:pPr>
          <w:r w:rsidRPr="00B9043C">
            <w:rPr>
              <w:rFonts w:ascii="Verdana" w:hAnsi="Verdana"/>
              <w:b/>
              <w:i/>
              <w:color w:val="0070C0"/>
              <w:sz w:val="16"/>
            </w:rPr>
            <w:t>Applicant's name and registered office</w:t>
          </w:r>
        </w:p>
      </w:docPartBody>
    </w:docPart>
    <w:docPart>
      <w:docPartPr>
        <w:name w:val="A69C6517A929457CBE806784DED03F88"/>
        <w:category>
          <w:name w:val="Ogólne"/>
          <w:gallery w:val="placeholder"/>
        </w:category>
        <w:types>
          <w:type w:val="bbPlcHdr"/>
        </w:types>
        <w:behaviors>
          <w:behavior w:val="content"/>
        </w:behaviors>
        <w:guid w:val="{4B9838BB-1157-48F0-8645-CBD232FEE7FF}"/>
      </w:docPartPr>
      <w:docPartBody>
        <w:p w:rsidR="007C0A73" w:rsidRDefault="00951701" w:rsidP="00951701">
          <w:pPr>
            <w:pStyle w:val="A69C6517A929457CBE806784DED03F883"/>
          </w:pPr>
          <w:r w:rsidRPr="00770515">
            <w:rPr>
              <w:rFonts w:ascii="Verdana" w:hAnsi="Verdana"/>
              <w:b/>
              <w:i/>
              <w:color w:val="0070C0"/>
              <w:sz w:val="18"/>
              <w:szCs w:val="18"/>
            </w:rPr>
            <w:t>city, department number</w:t>
          </w:r>
        </w:p>
      </w:docPartBody>
    </w:docPart>
    <w:docPart>
      <w:docPartPr>
        <w:name w:val="613895231C174A698D4CCAF327EDFA55"/>
        <w:category>
          <w:name w:val="Ogólne"/>
          <w:gallery w:val="placeholder"/>
        </w:category>
        <w:types>
          <w:type w:val="bbPlcHdr"/>
        </w:types>
        <w:behaviors>
          <w:behavior w:val="content"/>
        </w:behaviors>
        <w:guid w:val="{10F65493-94A3-4EBF-A4BA-CD0888943E0F}"/>
      </w:docPartPr>
      <w:docPartBody>
        <w:p w:rsidR="007C0A73" w:rsidRDefault="00951701" w:rsidP="00951701">
          <w:pPr>
            <w:pStyle w:val="613895231C174A698D4CCAF327EDFA553"/>
          </w:pPr>
          <w:r w:rsidRPr="00770515">
            <w:rPr>
              <w:rFonts w:ascii="Verdana" w:hAnsi="Verdana"/>
              <w:b/>
              <w:i/>
              <w:color w:val="0070C0"/>
              <w:sz w:val="18"/>
              <w:szCs w:val="18"/>
            </w:rPr>
            <w:t>registration (KRS) number</w:t>
          </w:r>
        </w:p>
      </w:docPartBody>
    </w:docPart>
    <w:docPart>
      <w:docPartPr>
        <w:name w:val="F7E4E0EE3C7D478D95CE0ABCE3D9D0B3"/>
        <w:category>
          <w:name w:val="Ogólne"/>
          <w:gallery w:val="placeholder"/>
        </w:category>
        <w:types>
          <w:type w:val="bbPlcHdr"/>
        </w:types>
        <w:behaviors>
          <w:behavior w:val="content"/>
        </w:behaviors>
        <w:guid w:val="{08C2EBB8-5483-4D27-B138-14B3FED60940}"/>
      </w:docPartPr>
      <w:docPartBody>
        <w:p w:rsidR="007C0A73" w:rsidRDefault="00951701" w:rsidP="00951701">
          <w:pPr>
            <w:pStyle w:val="F7E4E0EE3C7D478D95CE0ABCE3D9D0B33"/>
          </w:pPr>
          <w:r w:rsidRPr="00B9043C">
            <w:rPr>
              <w:rFonts w:ascii="Verdana" w:hAnsi="Verdana"/>
              <w:b/>
              <w:i/>
              <w:color w:val="0070C0"/>
              <w:sz w:val="16"/>
            </w:rPr>
            <w:t>Applicant's name and registered office</w:t>
          </w:r>
        </w:p>
      </w:docPartBody>
    </w:docPart>
    <w:docPart>
      <w:docPartPr>
        <w:name w:val="7BE6A993ECF24E7FB37E23A7C9A25F5A"/>
        <w:category>
          <w:name w:val="Ogólne"/>
          <w:gallery w:val="placeholder"/>
        </w:category>
        <w:types>
          <w:type w:val="bbPlcHdr"/>
        </w:types>
        <w:behaviors>
          <w:behavior w:val="content"/>
        </w:behaviors>
        <w:guid w:val="{2D295F24-F5FE-4F90-9371-73AE5AD0CA2D}"/>
      </w:docPartPr>
      <w:docPartBody>
        <w:p w:rsidR="007C0A73" w:rsidRDefault="00951701" w:rsidP="00951701">
          <w:pPr>
            <w:pStyle w:val="7BE6A993ECF24E7FB37E23A7C9A25F5A3"/>
          </w:pPr>
          <w:r w:rsidRPr="00770515">
            <w:rPr>
              <w:rFonts w:ascii="Verdana" w:hAnsi="Verdana"/>
              <w:b/>
              <w:i/>
              <w:color w:val="0070C0"/>
              <w:sz w:val="18"/>
              <w:szCs w:val="18"/>
            </w:rPr>
            <w:t>city, department number</w:t>
          </w:r>
        </w:p>
      </w:docPartBody>
    </w:docPart>
    <w:docPart>
      <w:docPartPr>
        <w:name w:val="CA52A8AE98AF4325B3571434E7CD0585"/>
        <w:category>
          <w:name w:val="Ogólne"/>
          <w:gallery w:val="placeholder"/>
        </w:category>
        <w:types>
          <w:type w:val="bbPlcHdr"/>
        </w:types>
        <w:behaviors>
          <w:behavior w:val="content"/>
        </w:behaviors>
        <w:guid w:val="{71BD9ADA-271D-45DE-8541-E5BA69D0A5B9}"/>
      </w:docPartPr>
      <w:docPartBody>
        <w:p w:rsidR="007C0A73" w:rsidRDefault="00951701" w:rsidP="00951701">
          <w:pPr>
            <w:pStyle w:val="CA52A8AE98AF4325B3571434E7CD05853"/>
          </w:pPr>
          <w:r w:rsidRPr="00770515">
            <w:rPr>
              <w:rFonts w:ascii="Verdana" w:hAnsi="Verdana"/>
              <w:b/>
              <w:i/>
              <w:color w:val="0070C0"/>
              <w:sz w:val="18"/>
              <w:szCs w:val="18"/>
            </w:rPr>
            <w:t>registration (KRS) number</w:t>
          </w:r>
        </w:p>
      </w:docPartBody>
    </w:docPart>
    <w:docPart>
      <w:docPartPr>
        <w:name w:val="00ADA010DB6F497DB357E62A0FAE2405"/>
        <w:category>
          <w:name w:val="Ogólne"/>
          <w:gallery w:val="placeholder"/>
        </w:category>
        <w:types>
          <w:type w:val="bbPlcHdr"/>
        </w:types>
        <w:behaviors>
          <w:behavior w:val="content"/>
        </w:behaviors>
        <w:guid w:val="{EE2D6716-888C-4E15-8DB8-74A54A7981B3}"/>
      </w:docPartPr>
      <w:docPartBody>
        <w:p w:rsidR="007C0A73" w:rsidRDefault="00951701" w:rsidP="00951701">
          <w:pPr>
            <w:pStyle w:val="00ADA010DB6F497DB357E62A0FAE24053"/>
          </w:pPr>
          <w:r w:rsidRPr="00B9043C">
            <w:rPr>
              <w:rFonts w:ascii="Verdana" w:hAnsi="Verdana"/>
              <w:b/>
              <w:i/>
              <w:color w:val="0070C0"/>
              <w:sz w:val="16"/>
            </w:rPr>
            <w:t>Applicant's name and registered office</w:t>
          </w:r>
        </w:p>
      </w:docPartBody>
    </w:docPart>
    <w:docPart>
      <w:docPartPr>
        <w:name w:val="A2EEADFD438A46109F5E439C3F21FD9D"/>
        <w:category>
          <w:name w:val="Ogólne"/>
          <w:gallery w:val="placeholder"/>
        </w:category>
        <w:types>
          <w:type w:val="bbPlcHdr"/>
        </w:types>
        <w:behaviors>
          <w:behavior w:val="content"/>
        </w:behaviors>
        <w:guid w:val="{243FDB2D-8459-42C7-A811-E67720EC1393}"/>
      </w:docPartPr>
      <w:docPartBody>
        <w:p w:rsidR="007C0A73" w:rsidRDefault="00951701" w:rsidP="00951701">
          <w:pPr>
            <w:pStyle w:val="A2EEADFD438A46109F5E439C3F21FD9D3"/>
          </w:pPr>
          <w:r w:rsidRPr="00770515">
            <w:rPr>
              <w:rFonts w:ascii="Verdana" w:hAnsi="Verdana"/>
              <w:b/>
              <w:i/>
              <w:color w:val="0070C0"/>
              <w:sz w:val="18"/>
              <w:szCs w:val="18"/>
            </w:rPr>
            <w:t>city, department number</w:t>
          </w:r>
        </w:p>
      </w:docPartBody>
    </w:docPart>
    <w:docPart>
      <w:docPartPr>
        <w:name w:val="631AA11CA9E6426DB20FE2EE75EA3DBF"/>
        <w:category>
          <w:name w:val="Ogólne"/>
          <w:gallery w:val="placeholder"/>
        </w:category>
        <w:types>
          <w:type w:val="bbPlcHdr"/>
        </w:types>
        <w:behaviors>
          <w:behavior w:val="content"/>
        </w:behaviors>
        <w:guid w:val="{68420D9F-306B-4BF6-9224-FADB6985064C}"/>
      </w:docPartPr>
      <w:docPartBody>
        <w:p w:rsidR="007C0A73" w:rsidRDefault="00951701" w:rsidP="00951701">
          <w:pPr>
            <w:pStyle w:val="631AA11CA9E6426DB20FE2EE75EA3DBF3"/>
          </w:pPr>
          <w:r w:rsidRPr="00770515">
            <w:rPr>
              <w:rFonts w:ascii="Verdana" w:hAnsi="Verdana"/>
              <w:b/>
              <w:i/>
              <w:color w:val="0070C0"/>
              <w:sz w:val="18"/>
              <w:szCs w:val="18"/>
            </w:rPr>
            <w:t>registration (KRS) number</w:t>
          </w:r>
        </w:p>
      </w:docPartBody>
    </w:docPart>
    <w:docPart>
      <w:docPartPr>
        <w:name w:val="6F143EB0B9564F24A7241C82941AE650"/>
        <w:category>
          <w:name w:val="Ogólne"/>
          <w:gallery w:val="placeholder"/>
        </w:category>
        <w:types>
          <w:type w:val="bbPlcHdr"/>
        </w:types>
        <w:behaviors>
          <w:behavior w:val="content"/>
        </w:behaviors>
        <w:guid w:val="{CC55F304-11AE-4081-A6B7-9C06A8C904EE}"/>
      </w:docPartPr>
      <w:docPartBody>
        <w:p w:rsidR="007C0A73" w:rsidRDefault="00951701" w:rsidP="00951701">
          <w:pPr>
            <w:pStyle w:val="6F143EB0B9564F24A7241C82941AE6503"/>
          </w:pPr>
          <w:r w:rsidRPr="00B9043C">
            <w:rPr>
              <w:rFonts w:ascii="Verdana" w:hAnsi="Verdana"/>
              <w:b/>
              <w:i/>
              <w:color w:val="0070C0"/>
              <w:sz w:val="16"/>
            </w:rPr>
            <w:t>Applicant's name and registered office</w:t>
          </w:r>
        </w:p>
      </w:docPartBody>
    </w:docPart>
    <w:docPart>
      <w:docPartPr>
        <w:name w:val="31ED3C6EEC7D4FB6B7F0ACB1D758FBD5"/>
        <w:category>
          <w:name w:val="Ogólne"/>
          <w:gallery w:val="placeholder"/>
        </w:category>
        <w:types>
          <w:type w:val="bbPlcHdr"/>
        </w:types>
        <w:behaviors>
          <w:behavior w:val="content"/>
        </w:behaviors>
        <w:guid w:val="{BE58B18D-C348-44A3-85CD-C6184E1DCC67}"/>
      </w:docPartPr>
      <w:docPartBody>
        <w:p w:rsidR="007C0A73" w:rsidRDefault="00951701" w:rsidP="00951701">
          <w:pPr>
            <w:pStyle w:val="31ED3C6EEC7D4FB6B7F0ACB1D758FBD53"/>
          </w:pPr>
          <w:r w:rsidRPr="00B9043C">
            <w:rPr>
              <w:rFonts w:ascii="Verdana" w:hAnsi="Verdana"/>
              <w:b/>
              <w:i/>
              <w:color w:val="0070C0"/>
              <w:sz w:val="16"/>
            </w:rPr>
            <w:t>Applicant's name and registered office</w:t>
          </w:r>
        </w:p>
      </w:docPartBody>
    </w:docPart>
    <w:docPart>
      <w:docPartPr>
        <w:name w:val="67F5B8458BFF4525A3A81D286EA0E0A9"/>
        <w:category>
          <w:name w:val="Ogólne"/>
          <w:gallery w:val="placeholder"/>
        </w:category>
        <w:types>
          <w:type w:val="bbPlcHdr"/>
        </w:types>
        <w:behaviors>
          <w:behavior w:val="content"/>
        </w:behaviors>
        <w:guid w:val="{17FCF928-8E05-4D9B-A959-B4DFFFB2BCAD}"/>
      </w:docPartPr>
      <w:docPartBody>
        <w:p w:rsidR="007C0A73" w:rsidRDefault="00951701" w:rsidP="00951701">
          <w:pPr>
            <w:pStyle w:val="67F5B8458BFF4525A3A81D286EA0E0A93"/>
          </w:pPr>
          <w:r w:rsidRPr="00770515">
            <w:rPr>
              <w:rFonts w:ascii="Verdana" w:hAnsi="Verdana"/>
              <w:b/>
              <w:i/>
              <w:color w:val="0070C0"/>
              <w:sz w:val="18"/>
              <w:szCs w:val="18"/>
            </w:rPr>
            <w:t>city, department number</w:t>
          </w:r>
        </w:p>
      </w:docPartBody>
    </w:docPart>
    <w:docPart>
      <w:docPartPr>
        <w:name w:val="5BA056B2049A47B8AEFEBC188E4B4D28"/>
        <w:category>
          <w:name w:val="Ogólne"/>
          <w:gallery w:val="placeholder"/>
        </w:category>
        <w:types>
          <w:type w:val="bbPlcHdr"/>
        </w:types>
        <w:behaviors>
          <w:behavior w:val="content"/>
        </w:behaviors>
        <w:guid w:val="{38059264-DD3C-4306-A492-127711D3C25E}"/>
      </w:docPartPr>
      <w:docPartBody>
        <w:p w:rsidR="007C0A73" w:rsidRDefault="00951701" w:rsidP="00951701">
          <w:pPr>
            <w:pStyle w:val="5BA056B2049A47B8AEFEBC188E4B4D283"/>
          </w:pPr>
          <w:r w:rsidRPr="00770515">
            <w:rPr>
              <w:rFonts w:ascii="Verdana" w:hAnsi="Verdana"/>
              <w:b/>
              <w:i/>
              <w:color w:val="0070C0"/>
              <w:sz w:val="18"/>
              <w:szCs w:val="18"/>
            </w:rPr>
            <w:t>registration (KRS) number</w:t>
          </w:r>
        </w:p>
      </w:docPartBody>
    </w:docPart>
    <w:docPart>
      <w:docPartPr>
        <w:name w:val="9B50EA7ADF284157BC4E9BE7202AF7DF"/>
        <w:category>
          <w:name w:val="Ogólne"/>
          <w:gallery w:val="placeholder"/>
        </w:category>
        <w:types>
          <w:type w:val="bbPlcHdr"/>
        </w:types>
        <w:behaviors>
          <w:behavior w:val="content"/>
        </w:behaviors>
        <w:guid w:val="{469942FC-C30E-4B8C-9475-66C22DE3B292}"/>
      </w:docPartPr>
      <w:docPartBody>
        <w:p w:rsidR="007C0A73" w:rsidRDefault="00951701" w:rsidP="00951701">
          <w:pPr>
            <w:pStyle w:val="9B50EA7ADF284157BC4E9BE7202AF7DF3"/>
          </w:pPr>
          <w:r>
            <w:rPr>
              <w:rFonts w:ascii="Verdana" w:hAnsi="Verdana"/>
              <w:b/>
              <w:i/>
              <w:color w:val="0070C0"/>
              <w:sz w:val="16"/>
            </w:rPr>
            <w:t xml:space="preserve">Place, date dd-mm-yyyy </w:t>
          </w:r>
        </w:p>
      </w:docPartBody>
    </w:docPart>
    <w:docPart>
      <w:docPartPr>
        <w:name w:val="49FE01A4CED548138A0747C5608DF4B5"/>
        <w:category>
          <w:name w:val="Ogólne"/>
          <w:gallery w:val="placeholder"/>
        </w:category>
        <w:types>
          <w:type w:val="bbPlcHdr"/>
        </w:types>
        <w:behaviors>
          <w:behavior w:val="content"/>
        </w:behaviors>
        <w:guid w:val="{4B052101-C9EA-46E5-8835-F21924ACE6AE}"/>
      </w:docPartPr>
      <w:docPartBody>
        <w:p w:rsidR="007C0A73" w:rsidRDefault="00951701" w:rsidP="00951701">
          <w:pPr>
            <w:pStyle w:val="49FE01A4CED548138A0747C5608DF4B53"/>
          </w:pPr>
          <w:r w:rsidRPr="00F064DC">
            <w:rPr>
              <w:rFonts w:ascii="Verdana" w:hAnsi="Verdana"/>
              <w:bCs/>
              <w:i/>
              <w:color w:val="0070C0"/>
              <w:sz w:val="18"/>
              <w:szCs w:val="18"/>
            </w:rPr>
            <w:t>Applicant's name and registered office</w:t>
          </w:r>
        </w:p>
      </w:docPartBody>
    </w:docPart>
    <w:docPart>
      <w:docPartPr>
        <w:name w:val="DFDC80BBA02244CC808DE19AC075EC54"/>
        <w:category>
          <w:name w:val="Ogólne"/>
          <w:gallery w:val="placeholder"/>
        </w:category>
        <w:types>
          <w:type w:val="bbPlcHdr"/>
        </w:types>
        <w:behaviors>
          <w:behavior w:val="content"/>
        </w:behaviors>
        <w:guid w:val="{BF9F0433-9A42-4E0A-B6BE-C81F9C8A7688}"/>
      </w:docPartPr>
      <w:docPartBody>
        <w:p w:rsidR="007C0A73" w:rsidRDefault="00951701" w:rsidP="00951701">
          <w:pPr>
            <w:pStyle w:val="DFDC80BBA02244CC808DE19AC075EC542"/>
          </w:pPr>
          <w:r w:rsidRPr="00F064DC">
            <w:rPr>
              <w:rFonts w:ascii="Verdana" w:hAnsi="Verdana"/>
              <w:bCs/>
              <w:i/>
              <w:color w:val="0070C0"/>
              <w:sz w:val="18"/>
              <w:szCs w:val="18"/>
            </w:rPr>
            <w:t>Applicant's name</w:t>
          </w:r>
        </w:p>
      </w:docPartBody>
    </w:docPart>
    <w:docPart>
      <w:docPartPr>
        <w:name w:val="6AD2FD299801472A9CB7DC67DF6156B8"/>
        <w:category>
          <w:name w:val="Ogólne"/>
          <w:gallery w:val="placeholder"/>
        </w:category>
        <w:types>
          <w:type w:val="bbPlcHdr"/>
        </w:types>
        <w:behaviors>
          <w:behavior w:val="content"/>
        </w:behaviors>
        <w:guid w:val="{9069A01B-E192-41DB-A27C-51FBFEE1F80E}"/>
      </w:docPartPr>
      <w:docPartBody>
        <w:p w:rsidR="007C0A73" w:rsidRDefault="00951701" w:rsidP="00951701">
          <w:pPr>
            <w:pStyle w:val="6AD2FD299801472A9CB7DC67DF6156B82"/>
          </w:pPr>
          <w:r w:rsidRPr="00F064DC">
            <w:rPr>
              <w:rFonts w:ascii="Verdana" w:hAnsi="Verdana"/>
              <w:bCs/>
              <w:i/>
              <w:color w:val="0070C0"/>
              <w:sz w:val="18"/>
              <w:szCs w:val="18"/>
            </w:rPr>
            <w:t>Applicant's name</w:t>
          </w:r>
        </w:p>
      </w:docPartBody>
    </w:docPart>
    <w:docPart>
      <w:docPartPr>
        <w:name w:val="902B9E653EA84A06B7C33082418045B7"/>
        <w:category>
          <w:name w:val="Ogólne"/>
          <w:gallery w:val="placeholder"/>
        </w:category>
        <w:types>
          <w:type w:val="bbPlcHdr"/>
        </w:types>
        <w:behaviors>
          <w:behavior w:val="content"/>
        </w:behaviors>
        <w:guid w:val="{BD61D33B-A297-4823-B854-E0F8E8FAF0FA}"/>
      </w:docPartPr>
      <w:docPartBody>
        <w:p w:rsidR="007C0A73" w:rsidRDefault="00951701" w:rsidP="00951701">
          <w:pPr>
            <w:pStyle w:val="902B9E653EA84A06B7C33082418045B72"/>
          </w:pPr>
          <w:r w:rsidRPr="00F064DC">
            <w:rPr>
              <w:rFonts w:ascii="Verdana" w:hAnsi="Verdana"/>
              <w:bCs/>
              <w:i/>
              <w:color w:val="0070C0"/>
              <w:sz w:val="18"/>
              <w:szCs w:val="18"/>
            </w:rPr>
            <w:t>Applicant's name</w:t>
          </w:r>
        </w:p>
      </w:docPartBody>
    </w:docPart>
    <w:docPart>
      <w:docPartPr>
        <w:name w:val="5AAAB0252F104279B3D3D168FCEDC6EC"/>
        <w:category>
          <w:name w:val="Ogólne"/>
          <w:gallery w:val="placeholder"/>
        </w:category>
        <w:types>
          <w:type w:val="bbPlcHdr"/>
        </w:types>
        <w:behaviors>
          <w:behavior w:val="content"/>
        </w:behaviors>
        <w:guid w:val="{3E2D6889-E058-47FF-AF49-4BCE6F8D0B24}"/>
      </w:docPartPr>
      <w:docPartBody>
        <w:p w:rsidR="007C0A73" w:rsidRDefault="00951701" w:rsidP="00951701">
          <w:pPr>
            <w:pStyle w:val="5AAAB0252F104279B3D3D168FCEDC6EC2"/>
          </w:pPr>
          <w:r w:rsidRPr="00F064DC">
            <w:rPr>
              <w:rFonts w:ascii="Verdana" w:hAnsi="Verdana"/>
              <w:bCs/>
              <w:i/>
              <w:color w:val="0070C0"/>
              <w:sz w:val="18"/>
              <w:szCs w:val="18"/>
            </w:rPr>
            <w:t>Applicant's name</w:t>
          </w:r>
        </w:p>
      </w:docPartBody>
    </w:docPart>
    <w:docPart>
      <w:docPartPr>
        <w:name w:val="9323524F926C448F999682E97215EA5A"/>
        <w:category>
          <w:name w:val="Ogólne"/>
          <w:gallery w:val="placeholder"/>
        </w:category>
        <w:types>
          <w:type w:val="bbPlcHdr"/>
        </w:types>
        <w:behaviors>
          <w:behavior w:val="content"/>
        </w:behaviors>
        <w:guid w:val="{FB40CAA8-38FB-4342-A3A4-510052C15C63}"/>
      </w:docPartPr>
      <w:docPartBody>
        <w:p w:rsidR="007C0A73" w:rsidRDefault="00951701" w:rsidP="00951701">
          <w:pPr>
            <w:pStyle w:val="9323524F926C448F999682E97215EA5A2"/>
          </w:pPr>
          <w:r w:rsidRPr="00F064DC">
            <w:rPr>
              <w:rFonts w:ascii="Verdana" w:hAnsi="Verdana"/>
              <w:bCs/>
              <w:i/>
              <w:color w:val="0070C0"/>
              <w:sz w:val="18"/>
              <w:szCs w:val="18"/>
            </w:rPr>
            <w:t>Applicant's name</w:t>
          </w:r>
        </w:p>
      </w:docPartBody>
    </w:docPart>
    <w:docPart>
      <w:docPartPr>
        <w:name w:val="770BEFE5CB0F4389B0FBAA4C2F50B203"/>
        <w:category>
          <w:name w:val="Ogólne"/>
          <w:gallery w:val="placeholder"/>
        </w:category>
        <w:types>
          <w:type w:val="bbPlcHdr"/>
        </w:types>
        <w:behaviors>
          <w:behavior w:val="content"/>
        </w:behaviors>
        <w:guid w:val="{6ADDE398-EDBD-4B5C-98A5-83A8FBFB4047}"/>
      </w:docPartPr>
      <w:docPartBody>
        <w:p w:rsidR="007C0A73" w:rsidRDefault="00951701" w:rsidP="00951701">
          <w:pPr>
            <w:pStyle w:val="770BEFE5CB0F4389B0FBAA4C2F50B2032"/>
          </w:pPr>
          <w:r w:rsidRPr="003E457D">
            <w:rPr>
              <w:rFonts w:ascii="Verdana" w:hAnsi="Verdana"/>
              <w:bCs/>
              <w:i/>
              <w:color w:val="0070C0"/>
              <w:sz w:val="18"/>
              <w:szCs w:val="18"/>
            </w:rPr>
            <w:t>please indicate the year</w:t>
          </w:r>
        </w:p>
      </w:docPartBody>
    </w:docPart>
    <w:docPart>
      <w:docPartPr>
        <w:name w:val="44FF333EF03E43F0B099F7AA4492DF7F"/>
        <w:category>
          <w:name w:val="Ogólne"/>
          <w:gallery w:val="placeholder"/>
        </w:category>
        <w:types>
          <w:type w:val="bbPlcHdr"/>
        </w:types>
        <w:behaviors>
          <w:behavior w:val="content"/>
        </w:behaviors>
        <w:guid w:val="{360D7385-06F2-424B-98D1-66B8145220E2}"/>
      </w:docPartPr>
      <w:docPartBody>
        <w:p w:rsidR="007C0A73" w:rsidRDefault="00951701" w:rsidP="00951701">
          <w:pPr>
            <w:pStyle w:val="44FF333EF03E43F0B099F7AA4492DF7F1"/>
          </w:pPr>
          <w:r w:rsidRPr="003E457D">
            <w:rPr>
              <w:rFonts w:ascii="Verdana" w:hAnsi="Verdana"/>
              <w:i/>
              <w:color w:val="0070C0"/>
              <w:sz w:val="18"/>
              <w:szCs w:val="18"/>
            </w:rPr>
            <w:t>please indicate the year</w:t>
          </w:r>
        </w:p>
      </w:docPartBody>
    </w:docPart>
    <w:docPart>
      <w:docPartPr>
        <w:name w:val="A32F592D18424FCD8FE9301A7035F1D1"/>
        <w:category>
          <w:name w:val="Ogólne"/>
          <w:gallery w:val="placeholder"/>
        </w:category>
        <w:types>
          <w:type w:val="bbPlcHdr"/>
        </w:types>
        <w:behaviors>
          <w:behavior w:val="content"/>
        </w:behaviors>
        <w:guid w:val="{83C9BEC2-BC1B-40A1-98D0-469046B7CB14}"/>
      </w:docPartPr>
      <w:docPartBody>
        <w:p w:rsidR="007C0A73" w:rsidRDefault="00951701" w:rsidP="00951701">
          <w:pPr>
            <w:pStyle w:val="A32F592D18424FCD8FE9301A7035F1D11"/>
          </w:pPr>
          <w:r w:rsidRPr="00B9043C">
            <w:rPr>
              <w:rFonts w:ascii="Verdana" w:hAnsi="Verdana"/>
              <w:b/>
              <w:i/>
              <w:color w:val="0070C0"/>
              <w:sz w:val="16"/>
            </w:rPr>
            <w:t>Applicant's name and registered office</w:t>
          </w:r>
        </w:p>
      </w:docPartBody>
    </w:docPart>
    <w:docPart>
      <w:docPartPr>
        <w:name w:val="4F187B6EEFB449369F0471E5BE90DB58"/>
        <w:category>
          <w:name w:val="Ogólne"/>
          <w:gallery w:val="placeholder"/>
        </w:category>
        <w:types>
          <w:type w:val="bbPlcHdr"/>
        </w:types>
        <w:behaviors>
          <w:behavior w:val="content"/>
        </w:behaviors>
        <w:guid w:val="{14665461-645B-46AA-89A6-7D2CF14F18BF}"/>
      </w:docPartPr>
      <w:docPartBody>
        <w:p w:rsidR="007C0A73" w:rsidRDefault="00951701" w:rsidP="00951701">
          <w:pPr>
            <w:pStyle w:val="4F187B6EEFB449369F0471E5BE90DB581"/>
          </w:pPr>
          <w:r>
            <w:rPr>
              <w:rStyle w:val="Tekstzastpczy"/>
              <w:rFonts w:ascii="Verdana" w:hAnsi="Verdana"/>
              <w:i/>
              <w:color w:val="0070C0"/>
              <w:sz w:val="14"/>
            </w:rPr>
            <w:t>please enter</w:t>
          </w:r>
        </w:p>
      </w:docPartBody>
    </w:docPart>
    <w:docPart>
      <w:docPartPr>
        <w:name w:val="227D0BEC31D846D1B19C5E875D1366C9"/>
        <w:category>
          <w:name w:val="Ogólne"/>
          <w:gallery w:val="placeholder"/>
        </w:category>
        <w:types>
          <w:type w:val="bbPlcHdr"/>
        </w:types>
        <w:behaviors>
          <w:behavior w:val="content"/>
        </w:behaviors>
        <w:guid w:val="{B8D73591-AA9F-4211-80A3-DD35DFF3B138}"/>
      </w:docPartPr>
      <w:docPartBody>
        <w:p w:rsidR="007C0A73" w:rsidRDefault="00951701" w:rsidP="00951701">
          <w:pPr>
            <w:pStyle w:val="227D0BEC31D846D1B19C5E875D1366C91"/>
          </w:pPr>
          <w:r>
            <w:rPr>
              <w:rStyle w:val="Tekstzastpczy"/>
              <w:rFonts w:ascii="Verdana" w:hAnsi="Verdana"/>
              <w:i/>
              <w:color w:val="0070C0"/>
              <w:sz w:val="14"/>
            </w:rPr>
            <w:t>please enter</w:t>
          </w:r>
        </w:p>
      </w:docPartBody>
    </w:docPart>
    <w:docPart>
      <w:docPartPr>
        <w:name w:val="1B9DE5C99375428FA13436E48C9809FB"/>
        <w:category>
          <w:name w:val="Ogólne"/>
          <w:gallery w:val="placeholder"/>
        </w:category>
        <w:types>
          <w:type w:val="bbPlcHdr"/>
        </w:types>
        <w:behaviors>
          <w:behavior w:val="content"/>
        </w:behaviors>
        <w:guid w:val="{6A7154B0-FC7C-4DE1-8CCB-CA74682365B5}"/>
      </w:docPartPr>
      <w:docPartBody>
        <w:p w:rsidR="007C0A73" w:rsidRDefault="00951701" w:rsidP="00951701">
          <w:pPr>
            <w:pStyle w:val="1B9DE5C99375428FA13436E48C9809FB1"/>
          </w:pPr>
          <w:r>
            <w:rPr>
              <w:rStyle w:val="Tekstzastpczy"/>
              <w:rFonts w:ascii="Verdana" w:hAnsi="Verdana"/>
              <w:i/>
              <w:color w:val="0070C0"/>
              <w:sz w:val="14"/>
            </w:rPr>
            <w:t>please enter</w:t>
          </w:r>
        </w:p>
      </w:docPartBody>
    </w:docPart>
    <w:docPart>
      <w:docPartPr>
        <w:name w:val="2A30782849184CC6B462E0E66914A98E"/>
        <w:category>
          <w:name w:val="Ogólne"/>
          <w:gallery w:val="placeholder"/>
        </w:category>
        <w:types>
          <w:type w:val="bbPlcHdr"/>
        </w:types>
        <w:behaviors>
          <w:behavior w:val="content"/>
        </w:behaviors>
        <w:guid w:val="{50C695F0-A48E-460A-878F-6DE3282F956A}"/>
      </w:docPartPr>
      <w:docPartBody>
        <w:p w:rsidR="007C0A73" w:rsidRDefault="00951701" w:rsidP="00951701">
          <w:pPr>
            <w:pStyle w:val="2A30782849184CC6B462E0E66914A98E1"/>
          </w:pPr>
          <w:r>
            <w:rPr>
              <w:rStyle w:val="Tekstzastpczy"/>
              <w:rFonts w:ascii="Verdana" w:hAnsi="Verdana"/>
              <w:i/>
              <w:color w:val="0070C0"/>
              <w:sz w:val="14"/>
            </w:rPr>
            <w:t>please enter</w:t>
          </w:r>
        </w:p>
      </w:docPartBody>
    </w:docPart>
    <w:docPart>
      <w:docPartPr>
        <w:name w:val="05FE30EC9E2A4D75BD74CD4A65394B0F"/>
        <w:category>
          <w:name w:val="Ogólne"/>
          <w:gallery w:val="placeholder"/>
        </w:category>
        <w:types>
          <w:type w:val="bbPlcHdr"/>
        </w:types>
        <w:behaviors>
          <w:behavior w:val="content"/>
        </w:behaviors>
        <w:guid w:val="{36508A2B-6DF2-4C09-9453-808929B3FA74}"/>
      </w:docPartPr>
      <w:docPartBody>
        <w:p w:rsidR="007C0A73" w:rsidRDefault="00951701" w:rsidP="00951701">
          <w:pPr>
            <w:pStyle w:val="05FE30EC9E2A4D75BD74CD4A65394B0F1"/>
          </w:pPr>
          <w:r>
            <w:rPr>
              <w:rStyle w:val="Tekstzastpczy"/>
              <w:rFonts w:ascii="Verdana" w:hAnsi="Verdana"/>
              <w:i/>
              <w:color w:val="0070C0"/>
              <w:sz w:val="14"/>
            </w:rPr>
            <w:t>please enter</w:t>
          </w:r>
        </w:p>
      </w:docPartBody>
    </w:docPart>
    <w:docPart>
      <w:docPartPr>
        <w:name w:val="D3F01A4DC5294D7C9907F5EDD1FC1F22"/>
        <w:category>
          <w:name w:val="Ogólne"/>
          <w:gallery w:val="placeholder"/>
        </w:category>
        <w:types>
          <w:type w:val="bbPlcHdr"/>
        </w:types>
        <w:behaviors>
          <w:behavior w:val="content"/>
        </w:behaviors>
        <w:guid w:val="{0EEBD4B3-F0FC-4EB0-94DE-68B2C69DBDB7}"/>
      </w:docPartPr>
      <w:docPartBody>
        <w:p w:rsidR="007C0A73" w:rsidRDefault="00951701" w:rsidP="00951701">
          <w:pPr>
            <w:pStyle w:val="D3F01A4DC5294D7C9907F5EDD1FC1F221"/>
          </w:pPr>
          <w:r>
            <w:rPr>
              <w:rStyle w:val="Tekstzastpczy"/>
              <w:rFonts w:ascii="Verdana" w:hAnsi="Verdana"/>
              <w:i/>
              <w:color w:val="0070C0"/>
              <w:sz w:val="14"/>
            </w:rPr>
            <w:t>please enter</w:t>
          </w:r>
        </w:p>
      </w:docPartBody>
    </w:docPart>
    <w:docPart>
      <w:docPartPr>
        <w:name w:val="2D90BA610E4C445DB47DF9BD6D186FB1"/>
        <w:category>
          <w:name w:val="Ogólne"/>
          <w:gallery w:val="placeholder"/>
        </w:category>
        <w:types>
          <w:type w:val="bbPlcHdr"/>
        </w:types>
        <w:behaviors>
          <w:behavior w:val="content"/>
        </w:behaviors>
        <w:guid w:val="{0ABA9688-1360-4933-BE62-5BE5EF61FF15}"/>
      </w:docPartPr>
      <w:docPartBody>
        <w:p w:rsidR="007C0A73" w:rsidRDefault="00951701" w:rsidP="00951701">
          <w:pPr>
            <w:pStyle w:val="2D90BA610E4C445DB47DF9BD6D186FB11"/>
          </w:pPr>
          <w:r>
            <w:rPr>
              <w:rStyle w:val="Tekstzastpczy"/>
              <w:rFonts w:ascii="Verdana" w:hAnsi="Verdana"/>
              <w:i/>
              <w:color w:val="0070C0"/>
              <w:sz w:val="14"/>
            </w:rPr>
            <w:t>please enter</w:t>
          </w:r>
        </w:p>
      </w:docPartBody>
    </w:docPart>
    <w:docPart>
      <w:docPartPr>
        <w:name w:val="6F15A92676584608973B094C3790DE84"/>
        <w:category>
          <w:name w:val="Ogólne"/>
          <w:gallery w:val="placeholder"/>
        </w:category>
        <w:types>
          <w:type w:val="bbPlcHdr"/>
        </w:types>
        <w:behaviors>
          <w:behavior w:val="content"/>
        </w:behaviors>
        <w:guid w:val="{E261CACA-96D7-4467-ACF0-EDBD8020A620}"/>
      </w:docPartPr>
      <w:docPartBody>
        <w:p w:rsidR="007C0A73" w:rsidRDefault="00951701" w:rsidP="00951701">
          <w:pPr>
            <w:pStyle w:val="6F15A92676584608973B094C3790DE841"/>
          </w:pPr>
          <w:r>
            <w:rPr>
              <w:rStyle w:val="Tekstzastpczy"/>
              <w:rFonts w:ascii="Verdana" w:hAnsi="Verdana"/>
              <w:i/>
              <w:color w:val="0070C0"/>
              <w:sz w:val="14"/>
            </w:rPr>
            <w:t>please enter</w:t>
          </w:r>
        </w:p>
      </w:docPartBody>
    </w:docPart>
    <w:docPart>
      <w:docPartPr>
        <w:name w:val="9829AC706B04425D863E20EE51361FF4"/>
        <w:category>
          <w:name w:val="Ogólne"/>
          <w:gallery w:val="placeholder"/>
        </w:category>
        <w:types>
          <w:type w:val="bbPlcHdr"/>
        </w:types>
        <w:behaviors>
          <w:behavior w:val="content"/>
        </w:behaviors>
        <w:guid w:val="{167BDDA0-24F9-4FFA-93CF-91ADB276D937}"/>
      </w:docPartPr>
      <w:docPartBody>
        <w:p w:rsidR="007C0A73" w:rsidRDefault="00951701" w:rsidP="00951701">
          <w:pPr>
            <w:pStyle w:val="9829AC706B04425D863E20EE51361FF41"/>
          </w:pPr>
          <w:r w:rsidRPr="005451CD">
            <w:rPr>
              <w:rFonts w:ascii="Verdana" w:hAnsi="Verdana"/>
              <w:b/>
              <w:i/>
              <w:color w:val="0070C0"/>
              <w:sz w:val="16"/>
            </w:rPr>
            <w:t>Shipper Code designation</w:t>
          </w:r>
        </w:p>
      </w:docPartBody>
    </w:docPart>
    <w:docPart>
      <w:docPartPr>
        <w:name w:val="30A381A3BC8447569D75286819EE6095"/>
        <w:category>
          <w:name w:val="Ogólne"/>
          <w:gallery w:val="placeholder"/>
        </w:category>
        <w:types>
          <w:type w:val="bbPlcHdr"/>
        </w:types>
        <w:behaviors>
          <w:behavior w:val="content"/>
        </w:behaviors>
        <w:guid w:val="{C3DA60F8-E437-44A6-A41F-7A80BC3B7FA7}"/>
      </w:docPartPr>
      <w:docPartBody>
        <w:p w:rsidR="007C0A73" w:rsidRDefault="00951701" w:rsidP="00951701">
          <w:pPr>
            <w:pStyle w:val="30A381A3BC8447569D75286819EE6095"/>
          </w:pPr>
          <w:r>
            <w:rPr>
              <w:rFonts w:ascii="Verdana" w:hAnsi="Verdana"/>
              <w:b/>
              <w:i/>
              <w:color w:val="0070C0"/>
              <w:sz w:val="16"/>
            </w:rPr>
            <w:t xml:space="preserve">Place, date dd-mm-yyyy </w:t>
          </w:r>
        </w:p>
      </w:docPartBody>
    </w:docPart>
    <w:docPart>
      <w:docPartPr>
        <w:name w:val="5D860C37D0234509875AC1A5AF3E6541"/>
        <w:category>
          <w:name w:val="Ogólne"/>
          <w:gallery w:val="placeholder"/>
        </w:category>
        <w:types>
          <w:type w:val="bbPlcHdr"/>
        </w:types>
        <w:behaviors>
          <w:behavior w:val="content"/>
        </w:behaviors>
        <w:guid w:val="{429BA8AB-D550-44CA-B13E-1BC16C24ACFC}"/>
      </w:docPartPr>
      <w:docPartBody>
        <w:p w:rsidR="007C0A73" w:rsidRDefault="00951701" w:rsidP="00951701">
          <w:pPr>
            <w:pStyle w:val="5D860C37D0234509875AC1A5AF3E6541"/>
          </w:pPr>
          <w:r w:rsidRPr="003E457D">
            <w:rPr>
              <w:rFonts w:ascii="Verdana" w:hAnsi="Verdana"/>
              <w:bCs/>
              <w:i/>
              <w:color w:val="0070C0"/>
              <w:sz w:val="18"/>
              <w:szCs w:val="18"/>
            </w:rPr>
            <w:t>please indicate the year</w:t>
          </w:r>
        </w:p>
      </w:docPartBody>
    </w:docPart>
    <w:docPart>
      <w:docPartPr>
        <w:name w:val="76D0194F66AC47C89DF62437E8AF43EF"/>
        <w:category>
          <w:name w:val="Ogólne"/>
          <w:gallery w:val="placeholder"/>
        </w:category>
        <w:types>
          <w:type w:val="bbPlcHdr"/>
        </w:types>
        <w:behaviors>
          <w:behavior w:val="content"/>
        </w:behaviors>
        <w:guid w:val="{D53E4B7D-024B-4624-871F-B086172B651D}"/>
      </w:docPartPr>
      <w:docPartBody>
        <w:p w:rsidR="007C0A73" w:rsidRDefault="00951701" w:rsidP="00951701">
          <w:pPr>
            <w:pStyle w:val="76D0194F66AC47C89DF62437E8AF43EF"/>
          </w:pPr>
          <w:r w:rsidRPr="00F064DC">
            <w:rPr>
              <w:rFonts w:ascii="Verdana" w:hAnsi="Verdana"/>
              <w:bCs/>
              <w:i/>
              <w:color w:val="0070C0"/>
              <w:sz w:val="18"/>
              <w:szCs w:val="18"/>
            </w:rPr>
            <w:t>Applicant's name</w:t>
          </w:r>
        </w:p>
      </w:docPartBody>
    </w:docPart>
    <w:docPart>
      <w:docPartPr>
        <w:name w:val="96A9710DBAE24E16B7606C6816E7E63B"/>
        <w:category>
          <w:name w:val="Ogólne"/>
          <w:gallery w:val="placeholder"/>
        </w:category>
        <w:types>
          <w:type w:val="bbPlcHdr"/>
        </w:types>
        <w:behaviors>
          <w:behavior w:val="content"/>
        </w:behaviors>
        <w:guid w:val="{07527619-287E-4388-93B7-6E9487A93D14}"/>
      </w:docPartPr>
      <w:docPartBody>
        <w:p w:rsidR="007C0A73" w:rsidRDefault="00951701" w:rsidP="00951701">
          <w:pPr>
            <w:pStyle w:val="96A9710DBAE24E16B7606C6816E7E63B"/>
          </w:pPr>
          <w:r w:rsidRPr="003E457D">
            <w:rPr>
              <w:rFonts w:ascii="Verdana" w:hAnsi="Verdana"/>
              <w:bCs/>
              <w:i/>
              <w:color w:val="0070C0"/>
              <w:sz w:val="18"/>
              <w:szCs w:val="18"/>
            </w:rPr>
            <w:t>please indicate the year</w:t>
          </w:r>
        </w:p>
      </w:docPartBody>
    </w:docPart>
    <w:docPart>
      <w:docPartPr>
        <w:name w:val="70C0DE3F4B6A4D008B5EEEED5FA1ED24"/>
        <w:category>
          <w:name w:val="Ogólne"/>
          <w:gallery w:val="placeholder"/>
        </w:category>
        <w:types>
          <w:type w:val="bbPlcHdr"/>
        </w:types>
        <w:behaviors>
          <w:behavior w:val="content"/>
        </w:behaviors>
        <w:guid w:val="{211D6755-71D2-4A39-9E8B-DE33FF6E396C}"/>
      </w:docPartPr>
      <w:docPartBody>
        <w:p w:rsidR="007C0A73" w:rsidRDefault="00951701" w:rsidP="00951701">
          <w:pPr>
            <w:pStyle w:val="70C0DE3F4B6A4D008B5EEEED5FA1ED24"/>
          </w:pPr>
          <w:r>
            <w:rPr>
              <w:rFonts w:ascii="Verdana" w:hAnsi="Verdana"/>
              <w:b/>
              <w:i/>
              <w:color w:val="0070C0"/>
              <w:sz w:val="16"/>
            </w:rPr>
            <w:t xml:space="preserve">Place, date dd-mm-yyyy </w:t>
          </w:r>
        </w:p>
      </w:docPartBody>
    </w:docPart>
    <w:docPart>
      <w:docPartPr>
        <w:name w:val="77F2457B066A45CE911B2CE3CE5A7BB3"/>
        <w:category>
          <w:name w:val="Ogólne"/>
          <w:gallery w:val="placeholder"/>
        </w:category>
        <w:types>
          <w:type w:val="bbPlcHdr"/>
        </w:types>
        <w:behaviors>
          <w:behavior w:val="content"/>
        </w:behaviors>
        <w:guid w:val="{94C9C000-4CB0-4E85-A663-35C585C7F115}"/>
      </w:docPartPr>
      <w:docPartBody>
        <w:p w:rsidR="007C0A73" w:rsidRDefault="00951701" w:rsidP="00951701">
          <w:pPr>
            <w:pStyle w:val="77F2457B066A45CE911B2CE3CE5A7BB3"/>
          </w:pPr>
          <w:r>
            <w:rPr>
              <w:rFonts w:ascii="Verdana" w:hAnsi="Verdana"/>
              <w:b/>
              <w:i/>
              <w:color w:val="0070C0"/>
              <w:sz w:val="16"/>
            </w:rPr>
            <w:t xml:space="preserve">Place, date dd-mm-yyyy </w:t>
          </w:r>
        </w:p>
      </w:docPartBody>
    </w:docPart>
    <w:docPart>
      <w:docPartPr>
        <w:name w:val="5EB03EDF79E7411D830B0922271489A9"/>
        <w:category>
          <w:name w:val="Ogólne"/>
          <w:gallery w:val="placeholder"/>
        </w:category>
        <w:types>
          <w:type w:val="bbPlcHdr"/>
        </w:types>
        <w:behaviors>
          <w:behavior w:val="content"/>
        </w:behaviors>
        <w:guid w:val="{CC0B09B6-11C0-410E-AE01-F1F16FFB5734}"/>
      </w:docPartPr>
      <w:docPartBody>
        <w:p w:rsidR="007C0A73" w:rsidRDefault="00951701" w:rsidP="00951701">
          <w:pPr>
            <w:pStyle w:val="5EB03EDF79E7411D830B0922271489A9"/>
          </w:pPr>
          <w:r>
            <w:rPr>
              <w:rFonts w:ascii="Verdana" w:hAnsi="Verdana"/>
              <w:b/>
              <w:i/>
              <w:color w:val="0070C0"/>
              <w:sz w:val="16"/>
            </w:rPr>
            <w:t xml:space="preserve">Place, date dd-mm-yyyy </w:t>
          </w:r>
        </w:p>
      </w:docPartBody>
    </w:docPart>
    <w:docPart>
      <w:docPartPr>
        <w:name w:val="3B30063C46A04E1588AD9C4231148092"/>
        <w:category>
          <w:name w:val="Ogólne"/>
          <w:gallery w:val="placeholder"/>
        </w:category>
        <w:types>
          <w:type w:val="bbPlcHdr"/>
        </w:types>
        <w:behaviors>
          <w:behavior w:val="content"/>
        </w:behaviors>
        <w:guid w:val="{E1863288-EEA3-4711-B2F1-3C59E8562D24}"/>
      </w:docPartPr>
      <w:docPartBody>
        <w:p w:rsidR="007C0A73" w:rsidRDefault="00951701" w:rsidP="00951701">
          <w:pPr>
            <w:pStyle w:val="3B30063C46A04E1588AD9C4231148092"/>
          </w:pPr>
          <w:r>
            <w:rPr>
              <w:rFonts w:ascii="Verdana" w:hAnsi="Verdana"/>
              <w:b/>
              <w:i/>
              <w:color w:val="0070C0"/>
              <w:sz w:val="16"/>
            </w:rPr>
            <w:t xml:space="preserve">Place, date dd-mm-yyyy </w:t>
          </w:r>
        </w:p>
      </w:docPartBody>
    </w:docPart>
    <w:docPart>
      <w:docPartPr>
        <w:name w:val="5247D5B1CD6745D098CFA5719F0A427C"/>
        <w:category>
          <w:name w:val="Ogólne"/>
          <w:gallery w:val="placeholder"/>
        </w:category>
        <w:types>
          <w:type w:val="bbPlcHdr"/>
        </w:types>
        <w:behaviors>
          <w:behavior w:val="content"/>
        </w:behaviors>
        <w:guid w:val="{03245D2F-604B-4BF0-A8FB-06ED234F9E5D}"/>
      </w:docPartPr>
      <w:docPartBody>
        <w:p w:rsidR="007C0A73" w:rsidRDefault="00951701" w:rsidP="00951701">
          <w:pPr>
            <w:pStyle w:val="5247D5B1CD6745D098CFA5719F0A427C"/>
          </w:pPr>
          <w:r>
            <w:rPr>
              <w:rFonts w:ascii="Verdana" w:hAnsi="Verdana"/>
              <w:b/>
              <w:i/>
              <w:color w:val="0070C0"/>
              <w:sz w:val="16"/>
            </w:rPr>
            <w:t xml:space="preserve">Place, date dd-mm-yyyy </w:t>
          </w:r>
        </w:p>
      </w:docPartBody>
    </w:docPart>
    <w:docPart>
      <w:docPartPr>
        <w:name w:val="59A7BDDC0A6F4833A3278FBA71143505"/>
        <w:category>
          <w:name w:val="Ogólne"/>
          <w:gallery w:val="placeholder"/>
        </w:category>
        <w:types>
          <w:type w:val="bbPlcHdr"/>
        </w:types>
        <w:behaviors>
          <w:behavior w:val="content"/>
        </w:behaviors>
        <w:guid w:val="{27FD90A9-366E-4DBF-BE51-751D3263D9CF}"/>
      </w:docPartPr>
      <w:docPartBody>
        <w:p w:rsidR="007C0A73" w:rsidRDefault="00951701" w:rsidP="00951701">
          <w:pPr>
            <w:pStyle w:val="59A7BDDC0A6F4833A3278FBA71143505"/>
          </w:pPr>
          <w:r>
            <w:rPr>
              <w:rStyle w:val="Tekstzastpczy"/>
              <w:rFonts w:ascii="Verdana" w:hAnsi="Verdana"/>
              <w:i/>
              <w:color w:val="0070C0"/>
              <w:sz w:val="14"/>
            </w:rPr>
            <w:t>please enter</w:t>
          </w:r>
        </w:p>
      </w:docPartBody>
    </w:docPart>
    <w:docPart>
      <w:docPartPr>
        <w:name w:val="D5774B6DBD7F4C60932309F08E958E13"/>
        <w:category>
          <w:name w:val="Ogólne"/>
          <w:gallery w:val="placeholder"/>
        </w:category>
        <w:types>
          <w:type w:val="bbPlcHdr"/>
        </w:types>
        <w:behaviors>
          <w:behavior w:val="content"/>
        </w:behaviors>
        <w:guid w:val="{08C8663A-9404-4650-8BFC-2D09E5AE4903}"/>
      </w:docPartPr>
      <w:docPartBody>
        <w:p w:rsidR="007C0A73" w:rsidRDefault="00951701" w:rsidP="00951701">
          <w:pPr>
            <w:pStyle w:val="D5774B6DBD7F4C60932309F08E958E13"/>
          </w:pPr>
          <w:r>
            <w:rPr>
              <w:rStyle w:val="Tekstzastpczy"/>
              <w:rFonts w:ascii="Verdana" w:hAnsi="Verdana"/>
              <w:i/>
              <w:color w:val="0070C0"/>
              <w:sz w:val="14"/>
            </w:rPr>
            <w:t>please enter</w:t>
          </w:r>
        </w:p>
      </w:docPartBody>
    </w:docPart>
    <w:docPart>
      <w:docPartPr>
        <w:name w:val="CA102339D5834FBCA79862ECB8F1F83D"/>
        <w:category>
          <w:name w:val="Ogólne"/>
          <w:gallery w:val="placeholder"/>
        </w:category>
        <w:types>
          <w:type w:val="bbPlcHdr"/>
        </w:types>
        <w:behaviors>
          <w:behavior w:val="content"/>
        </w:behaviors>
        <w:guid w:val="{47D61460-61C9-4923-85BF-96DF50662961}"/>
      </w:docPartPr>
      <w:docPartBody>
        <w:p w:rsidR="007C0A73" w:rsidRDefault="00951701" w:rsidP="00951701">
          <w:pPr>
            <w:pStyle w:val="CA102339D5834FBCA79862ECB8F1F83D"/>
          </w:pPr>
          <w:r>
            <w:rPr>
              <w:rStyle w:val="Tekstzastpczy"/>
              <w:rFonts w:ascii="Verdana" w:hAnsi="Verdana"/>
              <w:i/>
              <w:color w:val="0070C0"/>
              <w:sz w:val="14"/>
            </w:rPr>
            <w:t>please enter</w:t>
          </w:r>
        </w:p>
      </w:docPartBody>
    </w:docPart>
    <w:docPart>
      <w:docPartPr>
        <w:name w:val="429F243C89BB46CAB59683D877FD4E8A"/>
        <w:category>
          <w:name w:val="Ogólne"/>
          <w:gallery w:val="placeholder"/>
        </w:category>
        <w:types>
          <w:type w:val="bbPlcHdr"/>
        </w:types>
        <w:behaviors>
          <w:behavior w:val="content"/>
        </w:behaviors>
        <w:guid w:val="{7C0A228C-3917-4725-837A-18155BE59210}"/>
      </w:docPartPr>
      <w:docPartBody>
        <w:p w:rsidR="007C0A73" w:rsidRDefault="00951701" w:rsidP="00951701">
          <w:pPr>
            <w:pStyle w:val="429F243C89BB46CAB59683D877FD4E8A"/>
          </w:pPr>
          <w:r>
            <w:rPr>
              <w:rStyle w:val="Tekstzastpczy"/>
              <w:rFonts w:ascii="Verdana" w:hAnsi="Verdana"/>
              <w:i/>
              <w:color w:val="0070C0"/>
              <w:sz w:val="14"/>
            </w:rPr>
            <w:t>please enter</w:t>
          </w:r>
        </w:p>
      </w:docPartBody>
    </w:docPart>
    <w:docPart>
      <w:docPartPr>
        <w:name w:val="5C9C8937DFC24441A99E8AA880F4D2CA"/>
        <w:category>
          <w:name w:val="Ogólne"/>
          <w:gallery w:val="placeholder"/>
        </w:category>
        <w:types>
          <w:type w:val="bbPlcHdr"/>
        </w:types>
        <w:behaviors>
          <w:behavior w:val="content"/>
        </w:behaviors>
        <w:guid w:val="{2F7DB708-5997-4E93-A190-A3DBB67682ED}"/>
      </w:docPartPr>
      <w:docPartBody>
        <w:p w:rsidR="007C0A73" w:rsidRDefault="00951701" w:rsidP="00951701">
          <w:pPr>
            <w:pStyle w:val="5C9C8937DFC24441A99E8AA880F4D2CA"/>
          </w:pPr>
          <w:r>
            <w:rPr>
              <w:rStyle w:val="Tekstzastpczy"/>
              <w:rFonts w:ascii="Verdana" w:hAnsi="Verdana"/>
              <w:i/>
              <w:color w:val="0070C0"/>
              <w:sz w:val="14"/>
            </w:rPr>
            <w:t>please enter</w:t>
          </w:r>
        </w:p>
      </w:docPartBody>
    </w:docPart>
    <w:docPart>
      <w:docPartPr>
        <w:name w:val="9026A99B77324D92A7595A49C258D16C"/>
        <w:category>
          <w:name w:val="Ogólne"/>
          <w:gallery w:val="placeholder"/>
        </w:category>
        <w:types>
          <w:type w:val="bbPlcHdr"/>
        </w:types>
        <w:behaviors>
          <w:behavior w:val="content"/>
        </w:behaviors>
        <w:guid w:val="{99A1385B-6088-4F6E-BD08-4923CA0A710A}"/>
      </w:docPartPr>
      <w:docPartBody>
        <w:p w:rsidR="007C0A73" w:rsidRDefault="00951701" w:rsidP="00951701">
          <w:pPr>
            <w:pStyle w:val="9026A99B77324D92A7595A49C258D16C"/>
          </w:pPr>
          <w:r>
            <w:rPr>
              <w:rStyle w:val="Tekstzastpczy"/>
              <w:rFonts w:ascii="Verdana" w:hAnsi="Verdana"/>
              <w:i/>
              <w:color w:val="0070C0"/>
              <w:sz w:val="14"/>
            </w:rPr>
            <w:t>please enter</w:t>
          </w:r>
        </w:p>
      </w:docPartBody>
    </w:docPart>
    <w:docPart>
      <w:docPartPr>
        <w:name w:val="80AF742A548441DAA91D17B1C6F74B3D"/>
        <w:category>
          <w:name w:val="Ogólne"/>
          <w:gallery w:val="placeholder"/>
        </w:category>
        <w:types>
          <w:type w:val="bbPlcHdr"/>
        </w:types>
        <w:behaviors>
          <w:behavior w:val="content"/>
        </w:behaviors>
        <w:guid w:val="{605A6A4F-18DC-4925-A02F-C6326795E5F9}"/>
      </w:docPartPr>
      <w:docPartBody>
        <w:p w:rsidR="007C0A73" w:rsidRDefault="00951701" w:rsidP="00951701">
          <w:pPr>
            <w:pStyle w:val="80AF742A548441DAA91D17B1C6F74B3D"/>
          </w:pPr>
          <w:r>
            <w:rPr>
              <w:rStyle w:val="Tekstzastpczy"/>
              <w:rFonts w:ascii="Verdana" w:hAnsi="Verdana"/>
              <w:i/>
              <w:color w:val="0070C0"/>
              <w:sz w:val="14"/>
            </w:rPr>
            <w:t>please enter</w:t>
          </w:r>
        </w:p>
      </w:docPartBody>
    </w:docPart>
    <w:docPart>
      <w:docPartPr>
        <w:name w:val="FAAC3E6ADBB74F31802ED194BC0AEC6A"/>
        <w:category>
          <w:name w:val="Ogólne"/>
          <w:gallery w:val="placeholder"/>
        </w:category>
        <w:types>
          <w:type w:val="bbPlcHdr"/>
        </w:types>
        <w:behaviors>
          <w:behavior w:val="content"/>
        </w:behaviors>
        <w:guid w:val="{735B9B37-9C23-47A7-8717-48925FD26039}"/>
      </w:docPartPr>
      <w:docPartBody>
        <w:p w:rsidR="007C0A73" w:rsidRDefault="00951701" w:rsidP="00951701">
          <w:pPr>
            <w:pStyle w:val="FAAC3E6ADBB74F31802ED194BC0AEC6A"/>
          </w:pPr>
          <w:r>
            <w:rPr>
              <w:rStyle w:val="Tekstzastpczy"/>
              <w:rFonts w:ascii="Verdana" w:hAnsi="Verdana"/>
              <w:i/>
              <w:color w:val="0070C0"/>
              <w:sz w:val="14"/>
            </w:rPr>
            <w:t>please enter</w:t>
          </w:r>
        </w:p>
      </w:docPartBody>
    </w:docPart>
    <w:docPart>
      <w:docPartPr>
        <w:name w:val="A7F2A250913745C7991D595AE37C18C7"/>
        <w:category>
          <w:name w:val="Ogólne"/>
          <w:gallery w:val="placeholder"/>
        </w:category>
        <w:types>
          <w:type w:val="bbPlcHdr"/>
        </w:types>
        <w:behaviors>
          <w:behavior w:val="content"/>
        </w:behaviors>
        <w:guid w:val="{8B722112-B459-405A-B6F2-8D4B203F4D65}"/>
      </w:docPartPr>
      <w:docPartBody>
        <w:p w:rsidR="007C0A73" w:rsidRDefault="00951701" w:rsidP="00951701">
          <w:pPr>
            <w:pStyle w:val="A7F2A250913745C7991D595AE37C18C7"/>
          </w:pPr>
          <w:r w:rsidRPr="00F064DC">
            <w:rPr>
              <w:rFonts w:ascii="Verdana" w:hAnsi="Verdana"/>
              <w:bCs/>
              <w:i/>
              <w:color w:val="0070C0"/>
              <w:sz w:val="18"/>
              <w:szCs w:val="18"/>
            </w:rPr>
            <w:t>Applicant's name</w:t>
          </w:r>
        </w:p>
      </w:docPartBody>
    </w:docPart>
    <w:docPart>
      <w:docPartPr>
        <w:name w:val="1F19CF88659E4DACB9D4B20CC0D595A3"/>
        <w:category>
          <w:name w:val="Ogólne"/>
          <w:gallery w:val="placeholder"/>
        </w:category>
        <w:types>
          <w:type w:val="bbPlcHdr"/>
        </w:types>
        <w:behaviors>
          <w:behavior w:val="content"/>
        </w:behaviors>
        <w:guid w:val="{836139E2-8BC6-4421-A7F0-2E11383CC51C}"/>
      </w:docPartPr>
      <w:docPartBody>
        <w:p w:rsidR="004D2CFC" w:rsidRDefault="007C0A73" w:rsidP="007C0A73">
          <w:pPr>
            <w:pStyle w:val="1F19CF88659E4DACB9D4B20CC0D595A3"/>
          </w:pPr>
          <w:r>
            <w:rPr>
              <w:rFonts w:ascii="Verdana" w:hAnsi="Verdana"/>
              <w:b/>
              <w:i/>
              <w:color w:val="0070C0"/>
              <w:sz w:val="16"/>
            </w:rPr>
            <w:t xml:space="preserve">Place, date dd-mm-yyyy </w:t>
          </w:r>
        </w:p>
      </w:docPartBody>
    </w:docPart>
    <w:docPart>
      <w:docPartPr>
        <w:name w:val="8FE43F4B522D467D933E5B6E0F34BE14"/>
        <w:category>
          <w:name w:val="Ogólne"/>
          <w:gallery w:val="placeholder"/>
        </w:category>
        <w:types>
          <w:type w:val="bbPlcHdr"/>
        </w:types>
        <w:behaviors>
          <w:behavior w:val="content"/>
        </w:behaviors>
        <w:guid w:val="{5B900C8E-104C-437B-9C1D-33ED32F74F1C}"/>
      </w:docPartPr>
      <w:docPartBody>
        <w:p w:rsidR="004D2CFC" w:rsidRDefault="007C0A73" w:rsidP="007C0A73">
          <w:pPr>
            <w:pStyle w:val="8FE43F4B522D467D933E5B6E0F34BE14"/>
          </w:pPr>
          <w:r>
            <w:rPr>
              <w:rFonts w:ascii="Verdana" w:hAnsi="Verdana"/>
              <w:b/>
              <w:i/>
              <w:color w:val="0070C0"/>
              <w:sz w:val="16"/>
            </w:rPr>
            <w:t xml:space="preserve">Place, date dd-mm-yyyy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entury">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2C"/>
    <w:rsid w:val="00267862"/>
    <w:rsid w:val="00313E48"/>
    <w:rsid w:val="00475385"/>
    <w:rsid w:val="004D2CFC"/>
    <w:rsid w:val="0054418D"/>
    <w:rsid w:val="0068282C"/>
    <w:rsid w:val="0075174B"/>
    <w:rsid w:val="00765046"/>
    <w:rsid w:val="0078644E"/>
    <w:rsid w:val="007C0A73"/>
    <w:rsid w:val="007F3EB1"/>
    <w:rsid w:val="0088125D"/>
    <w:rsid w:val="00951701"/>
    <w:rsid w:val="00DB47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F19CF88659E4DACB9D4B20CC0D595A3">
    <w:name w:val="1F19CF88659E4DACB9D4B20CC0D595A3"/>
    <w:rsid w:val="007C0A73"/>
  </w:style>
  <w:style w:type="character" w:styleId="Tekstzastpczy">
    <w:name w:val="Placeholder Text"/>
    <w:basedOn w:val="Domylnaczcionkaakapitu"/>
    <w:uiPriority w:val="99"/>
    <w:semiHidden/>
    <w:rsid w:val="00951701"/>
    <w:rPr>
      <w:color w:val="808080"/>
    </w:rPr>
  </w:style>
  <w:style w:type="paragraph" w:customStyle="1" w:styleId="8FE43F4B522D467D933E5B6E0F34BE14">
    <w:name w:val="8FE43F4B522D467D933E5B6E0F34BE14"/>
    <w:rsid w:val="007C0A73"/>
  </w:style>
  <w:style w:type="paragraph" w:customStyle="1" w:styleId="AB9F743726A644EDA0BDC0A02CCE7AA42">
    <w:name w:val="AB9F743726A644EDA0BDC0A02CCE7AA4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45BDE660402446E78C4E320B473C322D3">
    <w:name w:val="45BDE660402446E78C4E320B473C322D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C57ADF78760A4BF78967E5A46E26B3442">
    <w:name w:val="C57ADF78760A4BF78967E5A46E26B344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6BE965CF642E45989F48502BEF9CE7362">
    <w:name w:val="6BE965CF642E45989F48502BEF9CE736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F833C8D6B8C5486983B526A71A76CAC82">
    <w:name w:val="F833C8D6B8C5486983B526A71A76CAC8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4070AA52E8064214A812BE2993E350863">
    <w:name w:val="4070AA52E8064214A812BE2993E35086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0265FF5764934EE1ACC34B4843CDCE993">
    <w:name w:val="0265FF5764934EE1ACC34B4843CDCE99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9CB1D36284FF499285DCDA954472D3653">
    <w:name w:val="9CB1D36284FF499285DCDA954472D365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117D8E705BA8422585A5262AB0EF81AA2">
    <w:name w:val="117D8E705BA8422585A5262AB0EF81AA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F286AFA5AAE8407EB069E79C1C2ED97D3">
    <w:name w:val="F286AFA5AAE8407EB069E79C1C2ED97D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47136D8A1CD847F28C51103677C71C8A3">
    <w:name w:val="47136D8A1CD847F28C51103677C71C8A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52A52FAFD561432E9D0A017B976E3F493">
    <w:name w:val="52A52FAFD561432E9D0A017B976E3F49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C488516EEB054D918D14AE34D4004A7C2">
    <w:name w:val="C488516EEB054D918D14AE34D4004A7C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6BC9DE74BAA746E1B96941E91AA5733A3">
    <w:name w:val="6BC9DE74BAA746E1B96941E91AA5733A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CC7B8C1683D64E23BA8AC7D9747DF8163">
    <w:name w:val="CC7B8C1683D64E23BA8AC7D9747DF816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249C77A9E5094E848F5C396886C4841C3">
    <w:name w:val="249C77A9E5094E848F5C396886C4841C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979F7FAE40804D0AB766096CE0B0F2C32">
    <w:name w:val="979F7FAE40804D0AB766096CE0B0F2C3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97F0E2A796D343E5B9BBFF8A26F847A43">
    <w:name w:val="97F0E2A796D343E5B9BBFF8A26F847A4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1004C2F4BF2F40FC82435F937DC923193">
    <w:name w:val="1004C2F4BF2F40FC82435F937DC92319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0FF58F912B234BDC8219C5B0400A78DC3">
    <w:name w:val="0FF58F912B234BDC8219C5B0400A78DC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6F0735508FA045E59AF9AC6F0DAA38692">
    <w:name w:val="6F0735508FA045E59AF9AC6F0DAA3869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896F2B86E893420BA28D35CF0C1796E63">
    <w:name w:val="896F2B86E893420BA28D35CF0C1796E6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346D8414B6954384BF27F07BF36694703">
    <w:name w:val="346D8414B6954384BF27F07BF3669470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B8DE68AA5AB4428F987C3CE7C5678F1C3">
    <w:name w:val="B8DE68AA5AB4428F987C3CE7C5678F1C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3E65BD146E40412B9C792B8261A833E42">
    <w:name w:val="3E65BD146E40412B9C792B8261A833E4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75ACAF2A8BCF42DF96D45D65640904EB3">
    <w:name w:val="75ACAF2A8BCF42DF96D45D65640904EB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FA2C842D39FA482EA4C5104FEC7DAA913">
    <w:name w:val="FA2C842D39FA482EA4C5104FEC7DAA91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14C32749542D4E4D82F591FDBFBC43313">
    <w:name w:val="14C32749542D4E4D82F591FDBFBC4331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A4EDA2D7FD4949CA919CB5575AF4FF513">
    <w:name w:val="A4EDA2D7FD4949CA919CB5575AF4FF51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2A71EAF7E6B84900AD3A421DA918D2F53">
    <w:name w:val="2A71EAF7E6B84900AD3A421DA918D2F5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C8E993A59915489ABD11E128612810E23">
    <w:name w:val="C8E993A59915489ABD11E128612810E2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A69C6517A929457CBE806784DED03F883">
    <w:name w:val="A69C6517A929457CBE806784DED03F88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613895231C174A698D4CCAF327EDFA553">
    <w:name w:val="613895231C174A698D4CCAF327EDFA55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F7E4E0EE3C7D478D95CE0ABCE3D9D0B33">
    <w:name w:val="F7E4E0EE3C7D478D95CE0ABCE3D9D0B3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7BE6A993ECF24E7FB37E23A7C9A25F5A3">
    <w:name w:val="7BE6A993ECF24E7FB37E23A7C9A25F5A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CA52A8AE98AF4325B3571434E7CD05853">
    <w:name w:val="CA52A8AE98AF4325B3571434E7CD0585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00ADA010DB6F497DB357E62A0FAE24053">
    <w:name w:val="00ADA010DB6F497DB357E62A0FAE2405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A2EEADFD438A46109F5E439C3F21FD9D3">
    <w:name w:val="A2EEADFD438A46109F5E439C3F21FD9D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631AA11CA9E6426DB20FE2EE75EA3DBF3">
    <w:name w:val="631AA11CA9E6426DB20FE2EE75EA3DBF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1BC82E854FD14FC7A90BB5F3674CB1863">
    <w:name w:val="1BC82E854FD14FC7A90BB5F3674CB186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E2C3F03F9CEB4CCC9225F1267E7391183">
    <w:name w:val="E2C3F03F9CEB4CCC9225F1267E739118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6A78C438F71944A5B06C7D18124B39533">
    <w:name w:val="6A78C438F71944A5B06C7D18124B3953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C871549198AE45839A9E7598DDF22CBB3">
    <w:name w:val="C871549198AE45839A9E7598DDF22CBB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92E3DF88280646019829ED5F8788E5BA3">
    <w:name w:val="92E3DF88280646019829ED5F8788E5BA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4CC00FA7CDD84F1099E883F9286E55E93">
    <w:name w:val="4CC00FA7CDD84F1099E883F9286E55E9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6F143EB0B9564F24A7241C82941AE6503">
    <w:name w:val="6F143EB0B9564F24A7241C82941AE650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31ED3C6EEC7D4FB6B7F0ACB1D758FBD53">
    <w:name w:val="31ED3C6EEC7D4FB6B7F0ACB1D758FBD5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67F5B8458BFF4525A3A81D286EA0E0A93">
    <w:name w:val="67F5B8458BFF4525A3A81D286EA0E0A9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5BA056B2049A47B8AEFEBC188E4B4D283">
    <w:name w:val="5BA056B2049A47B8AEFEBC188E4B4D28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9B50EA7ADF284157BC4E9BE7202AF7DF3">
    <w:name w:val="9B50EA7ADF284157BC4E9BE7202AF7DF3"/>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49FE01A4CED548138A0747C5608DF4B53">
    <w:name w:val="49FE01A4CED548138A0747C5608DF4B53"/>
    <w:rsid w:val="00951701"/>
    <w:pPr>
      <w:suppressAutoHyphens/>
      <w:spacing w:after="0" w:line="240" w:lineRule="auto"/>
      <w:jc w:val="both"/>
    </w:pPr>
    <w:rPr>
      <w:rFonts w:ascii="Times New Roman" w:eastAsia="Times New Roman" w:hAnsi="Times New Roman" w:cs="Times New Roman"/>
      <w:sz w:val="24"/>
      <w:szCs w:val="24"/>
      <w:lang w:val="en-GB" w:eastAsia="ar-SA"/>
    </w:rPr>
  </w:style>
  <w:style w:type="paragraph" w:customStyle="1" w:styleId="6AD2FD299801472A9CB7DC67DF6156B82">
    <w:name w:val="6AD2FD299801472A9CB7DC67DF6156B82"/>
    <w:rsid w:val="00951701"/>
    <w:pPr>
      <w:suppressAutoHyphens/>
      <w:spacing w:after="0" w:line="240" w:lineRule="auto"/>
      <w:jc w:val="both"/>
    </w:pPr>
    <w:rPr>
      <w:rFonts w:ascii="Times New Roman" w:eastAsia="Times New Roman" w:hAnsi="Times New Roman" w:cs="Times New Roman"/>
      <w:sz w:val="24"/>
      <w:szCs w:val="24"/>
      <w:lang w:val="en-GB" w:eastAsia="ar-SA"/>
    </w:rPr>
  </w:style>
  <w:style w:type="paragraph" w:customStyle="1" w:styleId="DFDC80BBA02244CC808DE19AC075EC542">
    <w:name w:val="DFDC80BBA02244CC808DE19AC075EC542"/>
    <w:rsid w:val="00951701"/>
    <w:pPr>
      <w:suppressAutoHyphens/>
      <w:spacing w:after="0" w:line="240" w:lineRule="auto"/>
      <w:jc w:val="both"/>
    </w:pPr>
    <w:rPr>
      <w:rFonts w:ascii="Times New Roman" w:eastAsia="Times New Roman" w:hAnsi="Times New Roman" w:cs="Times New Roman"/>
      <w:sz w:val="24"/>
      <w:szCs w:val="24"/>
      <w:lang w:val="en-GB" w:eastAsia="ar-SA"/>
    </w:rPr>
  </w:style>
  <w:style w:type="paragraph" w:customStyle="1" w:styleId="902B9E653EA84A06B7C33082418045B72">
    <w:name w:val="902B9E653EA84A06B7C33082418045B72"/>
    <w:rsid w:val="00951701"/>
    <w:pPr>
      <w:suppressAutoHyphens/>
      <w:spacing w:after="0" w:line="240" w:lineRule="auto"/>
      <w:jc w:val="both"/>
    </w:pPr>
    <w:rPr>
      <w:rFonts w:ascii="Times New Roman" w:eastAsia="Times New Roman" w:hAnsi="Times New Roman" w:cs="Times New Roman"/>
      <w:sz w:val="24"/>
      <w:szCs w:val="24"/>
      <w:lang w:val="en-GB" w:eastAsia="ar-SA"/>
    </w:rPr>
  </w:style>
  <w:style w:type="paragraph" w:customStyle="1" w:styleId="5AAAB0252F104279B3D3D168FCEDC6EC2">
    <w:name w:val="5AAAB0252F104279B3D3D168FCEDC6EC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44FF333EF03E43F0B099F7AA4492DF7F1">
    <w:name w:val="44FF333EF03E43F0B099F7AA4492DF7F1"/>
    <w:rsid w:val="00951701"/>
    <w:pPr>
      <w:keepNext/>
      <w:tabs>
        <w:tab w:val="num" w:pos="0"/>
      </w:tabs>
      <w:suppressAutoHyphens/>
      <w:spacing w:after="0" w:line="480" w:lineRule="auto"/>
      <w:jc w:val="center"/>
      <w:outlineLvl w:val="0"/>
    </w:pPr>
    <w:rPr>
      <w:rFonts w:ascii="Arial" w:eastAsia="Times New Roman" w:hAnsi="Arial" w:cs="Times New Roman"/>
      <w:b/>
      <w:bCs/>
      <w:sz w:val="24"/>
      <w:szCs w:val="24"/>
      <w:lang w:val="en-GB" w:eastAsia="ar-SA"/>
    </w:rPr>
  </w:style>
  <w:style w:type="paragraph" w:customStyle="1" w:styleId="9323524F926C448F999682E97215EA5A2">
    <w:name w:val="9323524F926C448F999682E97215EA5A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770BEFE5CB0F4389B0FBAA4C2F50B2032">
    <w:name w:val="770BEFE5CB0F4389B0FBAA4C2F50B2032"/>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A32F592D18424FCD8FE9301A7035F1D11">
    <w:name w:val="A32F592D18424FCD8FE9301A7035F1D11"/>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9829AC706B04425D863E20EE51361FF41">
    <w:name w:val="9829AC706B04425D863E20EE51361FF41"/>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2D90BA610E4C445DB47DF9BD6D186FB11">
    <w:name w:val="2D90BA610E4C445DB47DF9BD6D186FB11"/>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6F15A92676584608973B094C3790DE841">
    <w:name w:val="6F15A92676584608973B094C3790DE841"/>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4F187B6EEFB449369F0471E5BE90DB581">
    <w:name w:val="4F187B6EEFB449369F0471E5BE90DB581"/>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2A30782849184CC6B462E0E66914A98E1">
    <w:name w:val="2A30782849184CC6B462E0E66914A98E1"/>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227D0BEC31D846D1B19C5E875D1366C91">
    <w:name w:val="227D0BEC31D846D1B19C5E875D1366C91"/>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05FE30EC9E2A4D75BD74CD4A65394B0F1">
    <w:name w:val="05FE30EC9E2A4D75BD74CD4A65394B0F1"/>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1B9DE5C99375428FA13436E48C9809FB1">
    <w:name w:val="1B9DE5C99375428FA13436E48C9809FB1"/>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D3F01A4DC5294D7C9907F5EDD1FC1F221">
    <w:name w:val="D3F01A4DC5294D7C9907F5EDD1FC1F221"/>
    <w:rsid w:val="0095170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30A381A3BC8447569D75286819EE6095">
    <w:name w:val="30A381A3BC8447569D75286819EE6095"/>
    <w:rsid w:val="00951701"/>
  </w:style>
  <w:style w:type="paragraph" w:customStyle="1" w:styleId="5D860C37D0234509875AC1A5AF3E6541">
    <w:name w:val="5D860C37D0234509875AC1A5AF3E6541"/>
    <w:rsid w:val="00951701"/>
  </w:style>
  <w:style w:type="paragraph" w:customStyle="1" w:styleId="76D0194F66AC47C89DF62437E8AF43EF">
    <w:name w:val="76D0194F66AC47C89DF62437E8AF43EF"/>
    <w:rsid w:val="00951701"/>
  </w:style>
  <w:style w:type="paragraph" w:customStyle="1" w:styleId="96A9710DBAE24E16B7606C6816E7E63B">
    <w:name w:val="96A9710DBAE24E16B7606C6816E7E63B"/>
    <w:rsid w:val="00951701"/>
  </w:style>
  <w:style w:type="paragraph" w:customStyle="1" w:styleId="70C0DE3F4B6A4D008B5EEEED5FA1ED24">
    <w:name w:val="70C0DE3F4B6A4D008B5EEEED5FA1ED24"/>
    <w:rsid w:val="00951701"/>
  </w:style>
  <w:style w:type="paragraph" w:customStyle="1" w:styleId="77F2457B066A45CE911B2CE3CE5A7BB3">
    <w:name w:val="77F2457B066A45CE911B2CE3CE5A7BB3"/>
    <w:rsid w:val="00951701"/>
  </w:style>
  <w:style w:type="paragraph" w:customStyle="1" w:styleId="5EB03EDF79E7411D830B0922271489A9">
    <w:name w:val="5EB03EDF79E7411D830B0922271489A9"/>
    <w:rsid w:val="00951701"/>
  </w:style>
  <w:style w:type="paragraph" w:customStyle="1" w:styleId="3B30063C46A04E1588AD9C4231148092">
    <w:name w:val="3B30063C46A04E1588AD9C4231148092"/>
    <w:rsid w:val="00951701"/>
  </w:style>
  <w:style w:type="paragraph" w:customStyle="1" w:styleId="5247D5B1CD6745D098CFA5719F0A427C">
    <w:name w:val="5247D5B1CD6745D098CFA5719F0A427C"/>
    <w:rsid w:val="00951701"/>
  </w:style>
  <w:style w:type="paragraph" w:customStyle="1" w:styleId="59A7BDDC0A6F4833A3278FBA71143505">
    <w:name w:val="59A7BDDC0A6F4833A3278FBA71143505"/>
    <w:rsid w:val="00951701"/>
  </w:style>
  <w:style w:type="paragraph" w:customStyle="1" w:styleId="D5774B6DBD7F4C60932309F08E958E13">
    <w:name w:val="D5774B6DBD7F4C60932309F08E958E13"/>
    <w:rsid w:val="00951701"/>
  </w:style>
  <w:style w:type="paragraph" w:customStyle="1" w:styleId="CA102339D5834FBCA79862ECB8F1F83D">
    <w:name w:val="CA102339D5834FBCA79862ECB8F1F83D"/>
    <w:rsid w:val="00951701"/>
  </w:style>
  <w:style w:type="paragraph" w:customStyle="1" w:styleId="429F243C89BB46CAB59683D877FD4E8A">
    <w:name w:val="429F243C89BB46CAB59683D877FD4E8A"/>
    <w:rsid w:val="00951701"/>
  </w:style>
  <w:style w:type="paragraph" w:customStyle="1" w:styleId="5C9C8937DFC24441A99E8AA880F4D2CA">
    <w:name w:val="5C9C8937DFC24441A99E8AA880F4D2CA"/>
    <w:rsid w:val="00951701"/>
  </w:style>
  <w:style w:type="paragraph" w:customStyle="1" w:styleId="9026A99B77324D92A7595A49C258D16C">
    <w:name w:val="9026A99B77324D92A7595A49C258D16C"/>
    <w:rsid w:val="00951701"/>
  </w:style>
  <w:style w:type="paragraph" w:customStyle="1" w:styleId="80AF742A548441DAA91D17B1C6F74B3D">
    <w:name w:val="80AF742A548441DAA91D17B1C6F74B3D"/>
    <w:rsid w:val="00951701"/>
  </w:style>
  <w:style w:type="paragraph" w:customStyle="1" w:styleId="FAAC3E6ADBB74F31802ED194BC0AEC6A">
    <w:name w:val="FAAC3E6ADBB74F31802ED194BC0AEC6A"/>
    <w:rsid w:val="00951701"/>
  </w:style>
  <w:style w:type="paragraph" w:customStyle="1" w:styleId="A7F2A250913745C7991D595AE37C18C7">
    <w:name w:val="A7F2A250913745C7991D595AE37C18C7"/>
    <w:rsid w:val="00951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F3110-F991-4440-B863-6330AD248986}">
  <ds:schemaRefs>
    <ds:schemaRef ds:uri="http://schemas.openxmlformats.org/officeDocument/2006/bibliography"/>
  </ds:schemaRefs>
</ds:datastoreItem>
</file>

<file path=customXml/itemProps2.xml><?xml version="1.0" encoding="utf-8"?>
<ds:datastoreItem xmlns:ds="http://schemas.openxmlformats.org/officeDocument/2006/customXml" ds:itemID="{6E4AD949-0049-4A05-B786-E7A7C77947F0}">
  <ds:schemaRefs>
    <ds:schemaRef ds:uri="http://schemas.openxmlformats.org/officeDocument/2006/bibliography"/>
  </ds:schemaRefs>
</ds:datastoreItem>
</file>

<file path=customXml/itemProps3.xml><?xml version="1.0" encoding="utf-8"?>
<ds:datastoreItem xmlns:ds="http://schemas.openxmlformats.org/officeDocument/2006/customXml" ds:itemID="{BF09A112-A510-43A6-80B1-72778F63725B}">
  <ds:schemaRefs>
    <ds:schemaRef ds:uri="http://schemas.openxmlformats.org/officeDocument/2006/bibliography"/>
  </ds:schemaRefs>
</ds:datastoreItem>
</file>

<file path=customXml/itemProps4.xml><?xml version="1.0" encoding="utf-8"?>
<ds:datastoreItem xmlns:ds="http://schemas.openxmlformats.org/officeDocument/2006/customXml" ds:itemID="{9D8AF5FA-D2B9-4129-A939-11E776F88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3522</Words>
  <Characters>21137</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Procedura dopuszczenia do działania na Towarowej Giełdzie Energ</vt:lpstr>
    </vt:vector>
  </TitlesOfParts>
  <Company>TGE S.A.</Company>
  <LinksUpToDate>false</LinksUpToDate>
  <CharactersWithSpaces>24610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dopuszczenia do działania na Towarowej Giełdzie Energ</dc:title>
  <dc:creator>Marek Kuteń</dc:creator>
  <cp:lastModifiedBy>Żaczek Olga</cp:lastModifiedBy>
  <cp:revision>3</cp:revision>
  <cp:lastPrinted>2018-11-30T11:45:00Z</cp:lastPrinted>
  <dcterms:created xsi:type="dcterms:W3CDTF">2024-02-01T13:23:00Z</dcterms:created>
  <dcterms:modified xsi:type="dcterms:W3CDTF">2024-02-01T14:00:00Z</dcterms:modified>
</cp:coreProperties>
</file>